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D7F14E" w14:textId="77777777" w:rsidR="00523A1E" w:rsidRPr="00147255" w:rsidRDefault="00523A1E" w:rsidP="00523A1E">
      <w:pPr>
        <w:spacing w:before="120"/>
        <w:jc w:val="right"/>
        <w:rPr>
          <w:sz w:val="22"/>
          <w:szCs w:val="22"/>
        </w:rPr>
      </w:pPr>
      <w:r w:rsidRPr="00147255">
        <w:rPr>
          <w:sz w:val="22"/>
          <w:szCs w:val="22"/>
        </w:rPr>
        <w:t>Аккредитованная испытательная лаборатория</w:t>
      </w:r>
    </w:p>
    <w:p w14:paraId="34511B99" w14:textId="77777777" w:rsidR="00523A1E" w:rsidRPr="00147255" w:rsidRDefault="00523A1E" w:rsidP="00523A1E">
      <w:pPr>
        <w:jc w:val="right"/>
        <w:rPr>
          <w:sz w:val="22"/>
          <w:szCs w:val="22"/>
        </w:rPr>
      </w:pPr>
      <w:r w:rsidRPr="00147255">
        <w:rPr>
          <w:sz w:val="22"/>
          <w:szCs w:val="22"/>
        </w:rPr>
        <w:t>Бел ИЛ ФГБУ «ВНИИЗЖ»</w:t>
      </w:r>
    </w:p>
    <w:p w14:paraId="269C8364" w14:textId="77777777" w:rsidR="00523A1E" w:rsidRPr="00147255" w:rsidRDefault="00523A1E" w:rsidP="00523A1E">
      <w:pPr>
        <w:jc w:val="right"/>
        <w:rPr>
          <w:sz w:val="22"/>
          <w:szCs w:val="22"/>
        </w:rPr>
      </w:pPr>
      <w:r w:rsidRPr="00147255">
        <w:rPr>
          <w:sz w:val="22"/>
          <w:szCs w:val="22"/>
        </w:rPr>
        <w:t>308014, г. Белгород, ул. Чехова, 20</w:t>
      </w:r>
      <w:r w:rsidRPr="00147255">
        <w:rPr>
          <w:sz w:val="22"/>
          <w:szCs w:val="22"/>
          <w:vertAlign w:val="superscript"/>
        </w:rPr>
        <w:t>1</w:t>
      </w:r>
    </w:p>
    <w:p w14:paraId="27ED361F" w14:textId="77777777" w:rsidR="00CC2CB9" w:rsidRPr="00147255" w:rsidRDefault="00CC2CB9" w:rsidP="00523A1E">
      <w:pPr>
        <w:ind w:left="-105"/>
        <w:jc w:val="right"/>
        <w:rPr>
          <w:b/>
          <w:sz w:val="22"/>
        </w:rPr>
      </w:pPr>
    </w:p>
    <w:p w14:paraId="5FB04DED" w14:textId="77777777" w:rsidR="00AC7FED" w:rsidRPr="00147255" w:rsidRDefault="00AC7FED" w:rsidP="00523A1E">
      <w:pPr>
        <w:ind w:left="-105"/>
        <w:jc w:val="right"/>
        <w:rPr>
          <w:b/>
          <w:sz w:val="22"/>
        </w:rPr>
      </w:pPr>
    </w:p>
    <w:p w14:paraId="5D695FC1" w14:textId="78AEA9AD" w:rsidR="00523A1E" w:rsidRPr="00147255" w:rsidRDefault="00523A1E" w:rsidP="00523A1E">
      <w:pPr>
        <w:ind w:left="-105"/>
        <w:jc w:val="right"/>
        <w:rPr>
          <w:rFonts w:eastAsia="Calibri"/>
          <w:sz w:val="22"/>
        </w:rPr>
      </w:pPr>
      <w:r w:rsidRPr="00147255">
        <w:rPr>
          <w:b/>
          <w:sz w:val="22"/>
        </w:rPr>
        <w:t>№ ___________________</w:t>
      </w:r>
      <w:r w:rsidRPr="00147255">
        <w:rPr>
          <w:rFonts w:eastAsia="Calibri"/>
          <w:sz w:val="22"/>
        </w:rPr>
        <w:t xml:space="preserve"> </w:t>
      </w:r>
    </w:p>
    <w:p w14:paraId="2E8B5372" w14:textId="77777777" w:rsidR="00523A1E" w:rsidRPr="00147255" w:rsidRDefault="00523A1E" w:rsidP="00523A1E">
      <w:pPr>
        <w:jc w:val="right"/>
        <w:rPr>
          <w:b/>
          <w:bCs/>
          <w:sz w:val="14"/>
        </w:rPr>
      </w:pPr>
      <w:r w:rsidRPr="00147255">
        <w:rPr>
          <w:rFonts w:eastAsia="Calibri"/>
          <w:sz w:val="14"/>
        </w:rPr>
        <w:t>(Номер присваивается лабораторией)</w:t>
      </w:r>
    </w:p>
    <w:p w14:paraId="320CF835" w14:textId="77777777" w:rsidR="00523A1E" w:rsidRPr="00147255" w:rsidRDefault="00523A1E" w:rsidP="00523A1E">
      <w:pPr>
        <w:jc w:val="center"/>
        <w:rPr>
          <w:b/>
          <w:bCs/>
          <w:sz w:val="22"/>
          <w:szCs w:val="22"/>
        </w:rPr>
      </w:pPr>
    </w:p>
    <w:p w14:paraId="369AE125" w14:textId="77777777" w:rsidR="00523A1E" w:rsidRPr="00147255" w:rsidRDefault="00523A1E" w:rsidP="00523A1E">
      <w:pPr>
        <w:jc w:val="center"/>
        <w:rPr>
          <w:b/>
          <w:bCs/>
          <w:sz w:val="22"/>
          <w:szCs w:val="22"/>
        </w:rPr>
      </w:pPr>
      <w:r w:rsidRPr="00147255">
        <w:rPr>
          <w:b/>
          <w:bCs/>
          <w:sz w:val="22"/>
          <w:szCs w:val="22"/>
        </w:rPr>
        <w:t>ЗАЯВКА</w:t>
      </w:r>
    </w:p>
    <w:p w14:paraId="6EBC24C0" w14:textId="77777777" w:rsidR="00523A1E" w:rsidRPr="00147255" w:rsidRDefault="00523A1E" w:rsidP="00523A1E">
      <w:pPr>
        <w:jc w:val="center"/>
        <w:rPr>
          <w:b/>
          <w:bCs/>
          <w:sz w:val="22"/>
          <w:szCs w:val="22"/>
        </w:rPr>
      </w:pPr>
      <w:r w:rsidRPr="00147255">
        <w:rPr>
          <w:b/>
          <w:bCs/>
          <w:sz w:val="22"/>
          <w:szCs w:val="22"/>
        </w:rPr>
        <w:t>в Бел ИЛ ФГБУ «ВНИИЗЖ»</w:t>
      </w:r>
    </w:p>
    <w:p w14:paraId="42DAD18F" w14:textId="6F2C8B09" w:rsidR="00523A1E" w:rsidRPr="00147255" w:rsidRDefault="00523A1E" w:rsidP="00523A1E">
      <w:pPr>
        <w:jc w:val="center"/>
        <w:rPr>
          <w:sz w:val="22"/>
          <w:szCs w:val="22"/>
        </w:rPr>
      </w:pPr>
      <w:r w:rsidRPr="00147255">
        <w:rPr>
          <w:b/>
          <w:bCs/>
          <w:sz w:val="22"/>
          <w:szCs w:val="22"/>
        </w:rPr>
        <w:t xml:space="preserve">на проведение исследований (испытаний) продукции </w:t>
      </w:r>
      <w:r w:rsidRPr="00147255">
        <w:rPr>
          <w:b/>
          <w:bCs/>
          <w:sz w:val="22"/>
          <w:szCs w:val="22"/>
        </w:rPr>
        <w:br/>
      </w:r>
      <w:r w:rsidRPr="00147255">
        <w:rPr>
          <w:sz w:val="22"/>
          <w:szCs w:val="22"/>
        </w:rPr>
        <w:t xml:space="preserve">№ </w:t>
      </w:r>
      <w:permStart w:id="2140096736" w:edGrp="everyone"/>
      <w:r w:rsidRPr="00147255">
        <w:rPr>
          <w:sz w:val="22"/>
          <w:szCs w:val="22"/>
        </w:rPr>
        <w:t>____________</w:t>
      </w:r>
      <w:permEnd w:id="2140096736"/>
      <w:r w:rsidRPr="00147255">
        <w:rPr>
          <w:sz w:val="22"/>
          <w:szCs w:val="22"/>
        </w:rPr>
        <w:t xml:space="preserve"> от «</w:t>
      </w:r>
      <w:permStart w:id="189553429" w:edGrp="everyone"/>
      <w:r w:rsidRPr="00147255">
        <w:rPr>
          <w:sz w:val="22"/>
          <w:szCs w:val="22"/>
        </w:rPr>
        <w:t>______</w:t>
      </w:r>
      <w:permEnd w:id="189553429"/>
      <w:r w:rsidRPr="00147255">
        <w:rPr>
          <w:sz w:val="22"/>
          <w:szCs w:val="22"/>
        </w:rPr>
        <w:t xml:space="preserve">» </w:t>
      </w:r>
      <w:permStart w:id="1356485339" w:edGrp="everyone"/>
      <w:r w:rsidRPr="00147255">
        <w:rPr>
          <w:sz w:val="22"/>
          <w:szCs w:val="22"/>
        </w:rPr>
        <w:t>_________</w:t>
      </w:r>
      <w:r w:rsidR="000C6CB7">
        <w:rPr>
          <w:sz w:val="22"/>
          <w:szCs w:val="22"/>
        </w:rPr>
        <w:t xml:space="preserve"> </w:t>
      </w:r>
      <w:permEnd w:id="1356485339"/>
      <w:r w:rsidRPr="00147255">
        <w:rPr>
          <w:sz w:val="22"/>
          <w:szCs w:val="22"/>
        </w:rPr>
        <w:t>202</w:t>
      </w:r>
      <w:permStart w:id="1306531329" w:edGrp="everyone"/>
      <w:r w:rsidRPr="00147255">
        <w:rPr>
          <w:sz w:val="22"/>
          <w:szCs w:val="22"/>
        </w:rPr>
        <w:t xml:space="preserve">__ </w:t>
      </w:r>
      <w:permEnd w:id="1306531329"/>
      <w:r w:rsidRPr="00147255">
        <w:rPr>
          <w:sz w:val="22"/>
          <w:szCs w:val="22"/>
        </w:rPr>
        <w:t>г.</w:t>
      </w:r>
    </w:p>
    <w:p w14:paraId="786A828E" w14:textId="15C3B345" w:rsidR="00B37318" w:rsidRDefault="00B37318" w:rsidP="00B37318">
      <w:pPr>
        <w:tabs>
          <w:tab w:val="left" w:pos="1794"/>
        </w:tabs>
        <w:jc w:val="both"/>
        <w:rPr>
          <w:sz w:val="22"/>
          <w:szCs w:val="22"/>
        </w:rPr>
      </w:pPr>
      <w:r w:rsidRPr="00147255">
        <w:rPr>
          <w:sz w:val="22"/>
          <w:szCs w:val="22"/>
        </w:rPr>
        <w:t>1. Заказчик:</w:t>
      </w:r>
      <w:r w:rsidR="00147255">
        <w:rPr>
          <w:sz w:val="22"/>
          <w:szCs w:val="22"/>
        </w:rPr>
        <w:t xml:space="preserve"> 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147255" w14:paraId="748DC29E" w14:textId="77777777" w:rsidTr="0020692F">
        <w:tc>
          <w:tcPr>
            <w:tcW w:w="9911" w:type="dxa"/>
          </w:tcPr>
          <w:p w14:paraId="3B52DA4E" w14:textId="77777777" w:rsidR="00147255" w:rsidRPr="00281266" w:rsidRDefault="00147255" w:rsidP="00147255">
            <w:pPr>
              <w:rPr>
                <w:b/>
                <w:sz w:val="22"/>
              </w:rPr>
            </w:pPr>
            <w:permStart w:id="510333483" w:edGrp="everyone"/>
          </w:p>
        </w:tc>
      </w:tr>
    </w:tbl>
    <w:permEnd w:id="510333483"/>
    <w:p w14:paraId="5DB29074" w14:textId="20CCBC9A" w:rsidR="00147255" w:rsidRPr="00281266" w:rsidRDefault="00147255" w:rsidP="00147255">
      <w:pPr>
        <w:rPr>
          <w:sz w:val="22"/>
          <w:szCs w:val="22"/>
        </w:rPr>
      </w:pPr>
      <w:r w:rsidRPr="00281266">
        <w:rPr>
          <w:b/>
          <w:sz w:val="22"/>
          <w:szCs w:val="22"/>
        </w:rPr>
        <w:t xml:space="preserve">Договор с </w:t>
      </w:r>
      <w:r w:rsidRPr="00281266">
        <w:rPr>
          <w:b/>
          <w:bCs/>
          <w:sz w:val="22"/>
          <w:szCs w:val="22"/>
        </w:rPr>
        <w:t>БелИЛ ФГБУ «ВНИИЗЖ»</w:t>
      </w:r>
      <w:r w:rsidRPr="00281266">
        <w:rPr>
          <w:sz w:val="22"/>
          <w:szCs w:val="22"/>
        </w:rPr>
        <w:t xml:space="preserve"> № </w:t>
      </w:r>
      <w:permStart w:id="1585073999" w:edGrp="everyone"/>
      <w:r w:rsidRPr="00281266">
        <w:rPr>
          <w:sz w:val="22"/>
          <w:szCs w:val="22"/>
        </w:rPr>
        <w:t>_________</w:t>
      </w:r>
      <w:permEnd w:id="1585073999"/>
      <w:r w:rsidRPr="00281266">
        <w:rPr>
          <w:sz w:val="22"/>
          <w:szCs w:val="22"/>
        </w:rPr>
        <w:t xml:space="preserve"> от </w:t>
      </w:r>
      <w:permStart w:id="632503687" w:edGrp="everyone"/>
      <w:r w:rsidRPr="00281266">
        <w:rPr>
          <w:sz w:val="22"/>
          <w:szCs w:val="22"/>
        </w:rPr>
        <w:t>__________________</w:t>
      </w:r>
      <w:permEnd w:id="632503687"/>
    </w:p>
    <w:p w14:paraId="6110FFA1" w14:textId="77777777" w:rsidR="00B37318" w:rsidRPr="00147255" w:rsidRDefault="00B37318" w:rsidP="00B37318">
      <w:pPr>
        <w:jc w:val="both"/>
        <w:rPr>
          <w:sz w:val="22"/>
          <w:szCs w:val="22"/>
        </w:rPr>
      </w:pPr>
      <w:r w:rsidRPr="00147255">
        <w:rPr>
          <w:sz w:val="22"/>
          <w:szCs w:val="22"/>
        </w:rPr>
        <w:t>2. Адрес Заказчика:</w:t>
      </w:r>
    </w:p>
    <w:p w14:paraId="041C8FF2" w14:textId="77777777" w:rsidR="00147255" w:rsidRPr="00147255" w:rsidRDefault="00B37318" w:rsidP="00B37318">
      <w:pPr>
        <w:tabs>
          <w:tab w:val="left" w:pos="1794"/>
        </w:tabs>
        <w:ind w:left="28"/>
        <w:jc w:val="both"/>
        <w:rPr>
          <w:sz w:val="22"/>
          <w:szCs w:val="22"/>
        </w:rPr>
      </w:pPr>
      <w:r w:rsidRPr="00147255">
        <w:rPr>
          <w:sz w:val="22"/>
          <w:szCs w:val="22"/>
        </w:rPr>
        <w:t xml:space="preserve">Юридический: </w:t>
      </w:r>
    </w:p>
    <w:tbl>
      <w:tblPr>
        <w:tblStyle w:val="af6"/>
        <w:tblW w:w="0" w:type="auto"/>
        <w:tblInd w:w="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3"/>
      </w:tblGrid>
      <w:tr w:rsidR="00147255" w14:paraId="4C5F9B76" w14:textId="77777777" w:rsidTr="00147255">
        <w:tc>
          <w:tcPr>
            <w:tcW w:w="9911" w:type="dxa"/>
          </w:tcPr>
          <w:p w14:paraId="3FE84303" w14:textId="77777777" w:rsidR="00147255" w:rsidRDefault="00147255" w:rsidP="0020692F">
            <w:pPr>
              <w:tabs>
                <w:tab w:val="left" w:pos="1794"/>
              </w:tabs>
              <w:jc w:val="both"/>
              <w:rPr>
                <w:sz w:val="22"/>
                <w:szCs w:val="22"/>
              </w:rPr>
            </w:pPr>
            <w:permStart w:id="654969363" w:edGrp="everyone"/>
          </w:p>
        </w:tc>
      </w:tr>
    </w:tbl>
    <w:permEnd w:id="654969363"/>
    <w:p w14:paraId="027DE378" w14:textId="20525ADC" w:rsidR="00B37318" w:rsidRDefault="00B37318" w:rsidP="00B37318">
      <w:pPr>
        <w:tabs>
          <w:tab w:val="left" w:pos="1794"/>
        </w:tabs>
        <w:ind w:left="28"/>
        <w:jc w:val="both"/>
        <w:rPr>
          <w:sz w:val="22"/>
          <w:szCs w:val="22"/>
        </w:rPr>
      </w:pPr>
      <w:r w:rsidRPr="00147255">
        <w:rPr>
          <w:sz w:val="22"/>
          <w:szCs w:val="22"/>
        </w:rPr>
        <w:t>Фактический</w:t>
      </w:r>
      <w:r w:rsidR="0020692F">
        <w:rPr>
          <w:sz w:val="22"/>
          <w:szCs w:val="22"/>
        </w:rPr>
        <w:t>:</w:t>
      </w:r>
    </w:p>
    <w:tbl>
      <w:tblPr>
        <w:tblStyle w:val="af6"/>
        <w:tblW w:w="0" w:type="auto"/>
        <w:tblInd w:w="2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3"/>
      </w:tblGrid>
      <w:tr w:rsidR="0020692F" w14:paraId="1E0FD6CE" w14:textId="77777777" w:rsidTr="0020692F">
        <w:tc>
          <w:tcPr>
            <w:tcW w:w="9911" w:type="dxa"/>
          </w:tcPr>
          <w:p w14:paraId="444ECCB3" w14:textId="77777777" w:rsidR="0020692F" w:rsidRDefault="0020692F" w:rsidP="00B37318">
            <w:pPr>
              <w:tabs>
                <w:tab w:val="left" w:pos="1794"/>
              </w:tabs>
              <w:jc w:val="both"/>
              <w:rPr>
                <w:sz w:val="22"/>
                <w:szCs w:val="22"/>
              </w:rPr>
            </w:pPr>
            <w:permStart w:id="2018857905" w:edGrp="everyone"/>
          </w:p>
        </w:tc>
      </w:tr>
      <w:permEnd w:id="2018857905"/>
    </w:tbl>
    <w:p w14:paraId="3867915E" w14:textId="77777777" w:rsidR="00B37318" w:rsidRPr="00147255" w:rsidRDefault="00B37318" w:rsidP="00B37318">
      <w:pPr>
        <w:tabs>
          <w:tab w:val="left" w:pos="1794"/>
        </w:tabs>
        <w:ind w:left="28"/>
        <w:jc w:val="both"/>
        <w:rPr>
          <w:sz w:val="22"/>
          <w:szCs w:val="22"/>
        </w:rPr>
      </w:pPr>
    </w:p>
    <w:p w14:paraId="7840915F" w14:textId="77777777" w:rsidR="00B37318" w:rsidRPr="00147255" w:rsidRDefault="00B37318" w:rsidP="00B37318">
      <w:pPr>
        <w:tabs>
          <w:tab w:val="left" w:pos="1794"/>
        </w:tabs>
        <w:ind w:left="28"/>
        <w:jc w:val="both"/>
        <w:rPr>
          <w:sz w:val="22"/>
          <w:szCs w:val="22"/>
        </w:rPr>
      </w:pPr>
      <w:r w:rsidRPr="00147255">
        <w:rPr>
          <w:sz w:val="22"/>
          <w:szCs w:val="22"/>
        </w:rPr>
        <w:t xml:space="preserve">ИНН </w:t>
      </w:r>
      <w:permStart w:id="1575885654" w:edGrp="everyone"/>
      <w:r w:rsidRPr="00147255">
        <w:rPr>
          <w:sz w:val="22"/>
          <w:szCs w:val="22"/>
        </w:rPr>
        <w:t>_______________________</w:t>
      </w:r>
      <w:permEnd w:id="1575885654"/>
      <w:r w:rsidRPr="00147255">
        <w:rPr>
          <w:sz w:val="22"/>
          <w:szCs w:val="22"/>
        </w:rPr>
        <w:t xml:space="preserve"> телефон </w:t>
      </w:r>
      <w:permStart w:id="558787171" w:edGrp="everyone"/>
      <w:r w:rsidRPr="00147255">
        <w:rPr>
          <w:sz w:val="22"/>
          <w:szCs w:val="22"/>
        </w:rPr>
        <w:t>________________________</w:t>
      </w:r>
      <w:permEnd w:id="558787171"/>
      <w:r w:rsidRPr="00147255">
        <w:rPr>
          <w:sz w:val="22"/>
          <w:szCs w:val="22"/>
        </w:rPr>
        <w:t xml:space="preserve"> </w:t>
      </w:r>
      <w:r w:rsidRPr="00147255">
        <w:rPr>
          <w:sz w:val="22"/>
          <w:szCs w:val="22"/>
          <w:lang w:val="en-US"/>
        </w:rPr>
        <w:t>e</w:t>
      </w:r>
      <w:r w:rsidRPr="00147255">
        <w:rPr>
          <w:sz w:val="22"/>
          <w:szCs w:val="22"/>
        </w:rPr>
        <w:t>-</w:t>
      </w:r>
      <w:r w:rsidRPr="00147255">
        <w:rPr>
          <w:sz w:val="22"/>
          <w:szCs w:val="22"/>
          <w:lang w:val="en-US"/>
        </w:rPr>
        <w:t>mail</w:t>
      </w:r>
      <w:r w:rsidRPr="00147255">
        <w:rPr>
          <w:sz w:val="22"/>
          <w:szCs w:val="22"/>
        </w:rPr>
        <w:t xml:space="preserve"> </w:t>
      </w:r>
      <w:permStart w:id="464077311" w:edGrp="everyone"/>
      <w:r w:rsidRPr="00147255">
        <w:rPr>
          <w:sz w:val="22"/>
          <w:szCs w:val="22"/>
        </w:rPr>
        <w:t>______________________</w:t>
      </w:r>
      <w:permEnd w:id="464077311"/>
    </w:p>
    <w:p w14:paraId="6015DBA0" w14:textId="77777777" w:rsidR="00B37318" w:rsidRPr="00147255" w:rsidRDefault="00B37318" w:rsidP="00B37318">
      <w:pPr>
        <w:tabs>
          <w:tab w:val="left" w:pos="2321"/>
        </w:tabs>
        <w:ind w:left="28"/>
        <w:jc w:val="both"/>
        <w:rPr>
          <w:sz w:val="22"/>
          <w:szCs w:val="22"/>
        </w:rPr>
      </w:pPr>
    </w:p>
    <w:p w14:paraId="41977B8A" w14:textId="77777777" w:rsidR="00B37318" w:rsidRPr="00147255" w:rsidRDefault="00B37318" w:rsidP="00B37318">
      <w:pPr>
        <w:tabs>
          <w:tab w:val="left" w:pos="2321"/>
        </w:tabs>
        <w:ind w:left="28"/>
        <w:jc w:val="both"/>
        <w:rPr>
          <w:sz w:val="22"/>
          <w:szCs w:val="22"/>
        </w:rPr>
      </w:pPr>
      <w:r w:rsidRPr="00147255">
        <w:rPr>
          <w:sz w:val="22"/>
          <w:szCs w:val="22"/>
        </w:rPr>
        <w:t xml:space="preserve">в лице </w:t>
      </w:r>
      <w:permStart w:id="1143101530" w:edGrp="everyone"/>
      <w:r w:rsidRPr="00147255">
        <w:rPr>
          <w:sz w:val="22"/>
          <w:szCs w:val="22"/>
        </w:rPr>
        <w:t>_________________________________________________________________________________</w:t>
      </w:r>
      <w:permEnd w:id="1143101530"/>
    </w:p>
    <w:p w14:paraId="6B6B44FB" w14:textId="77777777" w:rsidR="00B37318" w:rsidRPr="00147255" w:rsidRDefault="00B37318" w:rsidP="00B37318">
      <w:pPr>
        <w:tabs>
          <w:tab w:val="left" w:pos="920"/>
          <w:tab w:val="left" w:pos="1794"/>
          <w:tab w:val="left" w:pos="2321"/>
          <w:tab w:val="left" w:pos="8421"/>
        </w:tabs>
        <w:ind w:left="28"/>
        <w:jc w:val="both"/>
        <w:rPr>
          <w:i/>
          <w:iCs/>
          <w:vertAlign w:val="superscript"/>
        </w:rPr>
      </w:pPr>
      <w:r w:rsidRPr="00147255">
        <w:rPr>
          <w:sz w:val="22"/>
          <w:szCs w:val="22"/>
        </w:rPr>
        <w:tab/>
      </w:r>
      <w:r w:rsidRPr="00147255">
        <w:rPr>
          <w:sz w:val="22"/>
          <w:szCs w:val="22"/>
        </w:rPr>
        <w:tab/>
      </w:r>
      <w:r w:rsidRPr="00147255">
        <w:rPr>
          <w:sz w:val="22"/>
          <w:szCs w:val="22"/>
        </w:rPr>
        <w:tab/>
        <w:t xml:space="preserve">                      </w:t>
      </w:r>
      <w:r w:rsidRPr="00147255">
        <w:rPr>
          <w:i/>
          <w:iCs/>
          <w:vertAlign w:val="superscript"/>
        </w:rPr>
        <w:t>(должность, фамилия, имя, отчество руководителя)</w:t>
      </w:r>
    </w:p>
    <w:p w14:paraId="0D4247F3" w14:textId="77777777" w:rsidR="00B37318" w:rsidRPr="00147255" w:rsidRDefault="00B37318" w:rsidP="00B37318">
      <w:pPr>
        <w:ind w:right="-143"/>
        <w:jc w:val="both"/>
        <w:rPr>
          <w:sz w:val="22"/>
          <w:szCs w:val="22"/>
        </w:rPr>
      </w:pPr>
      <w:r w:rsidRPr="00147255">
        <w:rPr>
          <w:sz w:val="22"/>
          <w:szCs w:val="22"/>
        </w:rPr>
        <w:t xml:space="preserve">действующего на основании: </w:t>
      </w:r>
    </w:p>
    <w:p w14:paraId="5E74233A" w14:textId="77777777" w:rsidR="00280EDD" w:rsidRPr="00147255" w:rsidRDefault="00B37318" w:rsidP="00B37318">
      <w:pPr>
        <w:ind w:right="-143"/>
        <w:jc w:val="both"/>
        <w:rPr>
          <w:spacing w:val="-3"/>
          <w:sz w:val="22"/>
          <w:szCs w:val="22"/>
        </w:rPr>
      </w:pPr>
      <w:permStart w:id="1518407512" w:edGrp="everyone"/>
      <w:r w:rsidRPr="00147255">
        <w:rPr>
          <w:spacing w:val="-3"/>
          <w:sz w:val="22"/>
          <w:szCs w:val="22"/>
        </w:rPr>
        <w:t>□</w:t>
      </w:r>
      <w:permEnd w:id="1518407512"/>
      <w:r w:rsidRPr="00147255">
        <w:rPr>
          <w:spacing w:val="-3"/>
          <w:sz w:val="22"/>
          <w:szCs w:val="22"/>
        </w:rPr>
        <w:t xml:space="preserve"> Устава </w:t>
      </w:r>
      <w:permStart w:id="1078084760" w:edGrp="everyone"/>
      <w:r w:rsidRPr="00147255">
        <w:rPr>
          <w:spacing w:val="-3"/>
          <w:sz w:val="22"/>
          <w:szCs w:val="22"/>
        </w:rPr>
        <w:t>□</w:t>
      </w:r>
      <w:permEnd w:id="1078084760"/>
      <w:r w:rsidRPr="00147255">
        <w:rPr>
          <w:spacing w:val="-3"/>
          <w:sz w:val="22"/>
          <w:szCs w:val="22"/>
        </w:rPr>
        <w:t xml:space="preserve"> Приказа </w:t>
      </w:r>
      <w:permStart w:id="1528383224" w:edGrp="everyone"/>
      <w:r w:rsidRPr="00147255">
        <w:rPr>
          <w:spacing w:val="-3"/>
          <w:sz w:val="22"/>
          <w:szCs w:val="22"/>
        </w:rPr>
        <w:t>□</w:t>
      </w:r>
      <w:permEnd w:id="1528383224"/>
      <w:r w:rsidRPr="00147255">
        <w:rPr>
          <w:spacing w:val="-3"/>
          <w:sz w:val="22"/>
          <w:szCs w:val="22"/>
        </w:rPr>
        <w:t xml:space="preserve"> Доверенности </w:t>
      </w:r>
      <w:permStart w:id="1521290022" w:edGrp="everyone"/>
      <w:r w:rsidRPr="00147255">
        <w:rPr>
          <w:spacing w:val="-3"/>
          <w:sz w:val="22"/>
          <w:szCs w:val="22"/>
        </w:rPr>
        <w:t>□</w:t>
      </w:r>
      <w:permEnd w:id="1521290022"/>
      <w:r w:rsidRPr="00147255">
        <w:rPr>
          <w:spacing w:val="-3"/>
          <w:sz w:val="22"/>
          <w:szCs w:val="22"/>
        </w:rPr>
        <w:t xml:space="preserve"> Свидетельства ИП </w:t>
      </w:r>
      <w:permStart w:id="784753648" w:edGrp="everyone"/>
      <w:r w:rsidRPr="00147255">
        <w:rPr>
          <w:spacing w:val="-3"/>
          <w:sz w:val="22"/>
          <w:szCs w:val="22"/>
        </w:rPr>
        <w:t>□</w:t>
      </w:r>
      <w:permEnd w:id="784753648"/>
      <w:r w:rsidRPr="00147255">
        <w:rPr>
          <w:spacing w:val="-3"/>
          <w:sz w:val="22"/>
          <w:szCs w:val="22"/>
        </w:rPr>
        <w:t xml:space="preserve"> Паспорта (для физических лиц)</w:t>
      </w:r>
      <w:r w:rsidR="00280EDD" w:rsidRPr="00147255">
        <w:rPr>
          <w:spacing w:val="-3"/>
          <w:sz w:val="22"/>
          <w:szCs w:val="22"/>
        </w:rPr>
        <w:t xml:space="preserve"> </w:t>
      </w:r>
    </w:p>
    <w:p w14:paraId="16344C41" w14:textId="586A25B9" w:rsidR="00B37318" w:rsidRDefault="00B37318" w:rsidP="00B37318">
      <w:pPr>
        <w:ind w:right="-143"/>
        <w:jc w:val="both"/>
        <w:rPr>
          <w:b/>
          <w:i/>
          <w:spacing w:val="-3"/>
          <w:sz w:val="22"/>
          <w:szCs w:val="22"/>
        </w:rPr>
      </w:pPr>
      <w:r w:rsidRPr="00147255">
        <w:rPr>
          <w:b/>
          <w:i/>
          <w:spacing w:val="-3"/>
          <w:sz w:val="22"/>
          <w:szCs w:val="22"/>
        </w:rPr>
        <w:t>реквизиты документа, подтверждающего полномочия:</w:t>
      </w:r>
    </w:p>
    <w:p w14:paraId="7B3606F7" w14:textId="37D64BC5" w:rsidR="00147255" w:rsidRPr="00147255" w:rsidRDefault="00147255" w:rsidP="00B37318">
      <w:pPr>
        <w:ind w:right="-143"/>
        <w:jc w:val="both"/>
        <w:rPr>
          <w:b/>
          <w:i/>
          <w:spacing w:val="-3"/>
          <w:sz w:val="22"/>
          <w:szCs w:val="22"/>
        </w:rPr>
      </w:pPr>
      <w:permStart w:id="1149580069" w:edGrp="everyone"/>
      <w:r>
        <w:rPr>
          <w:b/>
          <w:i/>
          <w:spacing w:val="-3"/>
          <w:sz w:val="22"/>
          <w:szCs w:val="22"/>
        </w:rPr>
        <w:t>__________________________________________________________________________________________</w:t>
      </w:r>
    </w:p>
    <w:permEnd w:id="1149580069"/>
    <w:p w14:paraId="301BEAF7" w14:textId="77777777" w:rsidR="00B37318" w:rsidRPr="00147255" w:rsidRDefault="00B37318" w:rsidP="00B37318">
      <w:pPr>
        <w:tabs>
          <w:tab w:val="left" w:pos="2321"/>
        </w:tabs>
        <w:ind w:left="28"/>
        <w:jc w:val="both"/>
        <w:rPr>
          <w:sz w:val="22"/>
          <w:szCs w:val="22"/>
        </w:rPr>
      </w:pPr>
      <w:r w:rsidRPr="00147255">
        <w:rPr>
          <w:sz w:val="22"/>
          <w:szCs w:val="22"/>
        </w:rPr>
        <w:t>и представителя Заказчика</w:t>
      </w:r>
      <w:permStart w:id="1503287443" w:edGrp="everyone"/>
      <w:r w:rsidRPr="00147255">
        <w:rPr>
          <w:sz w:val="22"/>
          <w:szCs w:val="22"/>
        </w:rPr>
        <w:t>________________________________________________________________</w:t>
      </w:r>
      <w:permEnd w:id="1503287443"/>
    </w:p>
    <w:p w14:paraId="3A11DA1A" w14:textId="77777777" w:rsidR="00B37318" w:rsidRPr="00147255" w:rsidRDefault="00B37318" w:rsidP="00B37318">
      <w:pPr>
        <w:tabs>
          <w:tab w:val="left" w:pos="2321"/>
        </w:tabs>
        <w:ind w:left="28"/>
        <w:jc w:val="both"/>
        <w:rPr>
          <w:sz w:val="22"/>
          <w:szCs w:val="22"/>
        </w:rPr>
      </w:pPr>
      <w:r w:rsidRPr="00147255">
        <w:rPr>
          <w:sz w:val="22"/>
          <w:szCs w:val="22"/>
        </w:rPr>
        <w:tab/>
      </w:r>
      <w:r w:rsidRPr="00147255">
        <w:rPr>
          <w:sz w:val="22"/>
          <w:szCs w:val="22"/>
        </w:rPr>
        <w:tab/>
      </w:r>
      <w:r w:rsidRPr="00147255">
        <w:rPr>
          <w:sz w:val="22"/>
          <w:szCs w:val="22"/>
        </w:rPr>
        <w:tab/>
      </w:r>
      <w:r w:rsidRPr="00147255">
        <w:rPr>
          <w:i/>
          <w:iCs/>
          <w:vertAlign w:val="superscript"/>
        </w:rPr>
        <w:t>(должность, фамилия, имя, отчество представителя)</w:t>
      </w:r>
    </w:p>
    <w:p w14:paraId="59E8DF27" w14:textId="0BF0FFF5" w:rsidR="00B37318" w:rsidRPr="00147255" w:rsidRDefault="00B37318" w:rsidP="00B37318">
      <w:pPr>
        <w:rPr>
          <w:sz w:val="22"/>
          <w:szCs w:val="22"/>
        </w:rPr>
      </w:pPr>
      <w:r w:rsidRPr="00147255">
        <w:rPr>
          <w:sz w:val="22"/>
          <w:szCs w:val="22"/>
        </w:rPr>
        <w:t xml:space="preserve">3. Наименование пункта отправления: </w:t>
      </w:r>
    </w:p>
    <w:tbl>
      <w:tblPr>
        <w:tblStyle w:val="af6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147255" w:rsidRPr="00147255" w14:paraId="1BC3CAA7" w14:textId="77777777" w:rsidTr="00B8536C">
        <w:tc>
          <w:tcPr>
            <w:tcW w:w="9629" w:type="dxa"/>
            <w:tcBorders>
              <w:bottom w:val="single" w:sz="4" w:space="0" w:color="auto"/>
            </w:tcBorders>
          </w:tcPr>
          <w:p w14:paraId="55C5AE7D" w14:textId="77777777" w:rsidR="00B37318" w:rsidRPr="00147255" w:rsidRDefault="00B37318" w:rsidP="00B8536C">
            <w:pPr>
              <w:tabs>
                <w:tab w:val="left" w:pos="1794"/>
              </w:tabs>
              <w:jc w:val="both"/>
              <w:rPr>
                <w:sz w:val="22"/>
                <w:szCs w:val="22"/>
              </w:rPr>
            </w:pPr>
            <w:permStart w:id="420029489" w:edGrp="everyone"/>
          </w:p>
        </w:tc>
      </w:tr>
    </w:tbl>
    <w:permEnd w:id="420029489"/>
    <w:p w14:paraId="4327B23A" w14:textId="77777777" w:rsidR="00B37318" w:rsidRPr="00147255" w:rsidRDefault="00B37318" w:rsidP="00B37318">
      <w:pPr>
        <w:tabs>
          <w:tab w:val="left" w:pos="920"/>
          <w:tab w:val="left" w:pos="1794"/>
          <w:tab w:val="left" w:pos="2321"/>
          <w:tab w:val="left" w:pos="8421"/>
        </w:tabs>
        <w:ind w:left="28"/>
        <w:rPr>
          <w:iCs/>
          <w:sz w:val="22"/>
          <w:szCs w:val="22"/>
        </w:rPr>
      </w:pPr>
      <w:r w:rsidRPr="00147255">
        <w:rPr>
          <w:iCs/>
          <w:sz w:val="22"/>
          <w:szCs w:val="22"/>
        </w:rPr>
        <w:t xml:space="preserve">Наименование грузоотправителя, ИНН, адрес: </w:t>
      </w:r>
    </w:p>
    <w:tbl>
      <w:tblPr>
        <w:tblStyle w:val="af6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147255" w:rsidRPr="00147255" w14:paraId="7D300800" w14:textId="77777777" w:rsidTr="00B8536C">
        <w:tc>
          <w:tcPr>
            <w:tcW w:w="9629" w:type="dxa"/>
            <w:tcBorders>
              <w:bottom w:val="single" w:sz="4" w:space="0" w:color="auto"/>
            </w:tcBorders>
          </w:tcPr>
          <w:p w14:paraId="64ED42FE" w14:textId="77777777" w:rsidR="00B37318" w:rsidRPr="00147255" w:rsidRDefault="00B37318" w:rsidP="00B8536C">
            <w:pPr>
              <w:tabs>
                <w:tab w:val="left" w:pos="1794"/>
              </w:tabs>
              <w:jc w:val="both"/>
              <w:rPr>
                <w:sz w:val="22"/>
                <w:szCs w:val="22"/>
              </w:rPr>
            </w:pPr>
            <w:permStart w:id="185343264" w:edGrp="everyone" w:colFirst="0" w:colLast="0"/>
            <w:permStart w:id="1860829606" w:edGrp="everyone" w:colFirst="1" w:colLast="1"/>
          </w:p>
        </w:tc>
      </w:tr>
    </w:tbl>
    <w:permEnd w:id="185343264"/>
    <w:permEnd w:id="1860829606"/>
    <w:p w14:paraId="3E07492A" w14:textId="77777777" w:rsidR="00B37318" w:rsidRPr="00147255" w:rsidRDefault="00B37318" w:rsidP="00B37318">
      <w:pPr>
        <w:tabs>
          <w:tab w:val="left" w:pos="2321"/>
        </w:tabs>
        <w:ind w:left="28"/>
        <w:rPr>
          <w:sz w:val="22"/>
          <w:szCs w:val="22"/>
        </w:rPr>
      </w:pPr>
      <w:r w:rsidRPr="00147255">
        <w:rPr>
          <w:sz w:val="22"/>
          <w:szCs w:val="22"/>
        </w:rPr>
        <w:t>4. Наименование пункта назначения:</w:t>
      </w:r>
    </w:p>
    <w:tbl>
      <w:tblPr>
        <w:tblStyle w:val="af6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147255" w:rsidRPr="00147255" w14:paraId="5190F03D" w14:textId="77777777" w:rsidTr="00B8536C">
        <w:tc>
          <w:tcPr>
            <w:tcW w:w="9629" w:type="dxa"/>
            <w:tcBorders>
              <w:bottom w:val="single" w:sz="4" w:space="0" w:color="auto"/>
            </w:tcBorders>
          </w:tcPr>
          <w:p w14:paraId="388E9904" w14:textId="77777777" w:rsidR="00B37318" w:rsidRPr="00147255" w:rsidRDefault="00B37318" w:rsidP="00B8536C">
            <w:pPr>
              <w:tabs>
                <w:tab w:val="left" w:pos="1794"/>
              </w:tabs>
              <w:jc w:val="both"/>
              <w:rPr>
                <w:sz w:val="22"/>
                <w:szCs w:val="22"/>
              </w:rPr>
            </w:pPr>
            <w:permStart w:id="244272266" w:edGrp="everyone" w:colFirst="0" w:colLast="0"/>
            <w:permStart w:id="653338503" w:edGrp="everyone" w:colFirst="1" w:colLast="1"/>
          </w:p>
        </w:tc>
      </w:tr>
    </w:tbl>
    <w:permEnd w:id="244272266"/>
    <w:permEnd w:id="653338503"/>
    <w:p w14:paraId="739D6BF9" w14:textId="77777777" w:rsidR="00B37318" w:rsidRPr="00147255" w:rsidRDefault="00B37318" w:rsidP="00B37318">
      <w:pPr>
        <w:jc w:val="both"/>
        <w:rPr>
          <w:sz w:val="22"/>
          <w:szCs w:val="22"/>
        </w:rPr>
      </w:pPr>
      <w:r w:rsidRPr="00147255">
        <w:rPr>
          <w:sz w:val="22"/>
          <w:szCs w:val="22"/>
        </w:rPr>
        <w:t>Наименование грузополучателя, ИНН, адрес:</w:t>
      </w:r>
    </w:p>
    <w:tbl>
      <w:tblPr>
        <w:tblStyle w:val="af6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303221" w:rsidRPr="00147255" w14:paraId="4877D19F" w14:textId="77777777" w:rsidTr="00B8536C">
        <w:tc>
          <w:tcPr>
            <w:tcW w:w="9629" w:type="dxa"/>
            <w:tcBorders>
              <w:bottom w:val="single" w:sz="4" w:space="0" w:color="auto"/>
            </w:tcBorders>
          </w:tcPr>
          <w:p w14:paraId="7944337A" w14:textId="77777777" w:rsidR="00B37318" w:rsidRPr="00147255" w:rsidRDefault="00B37318" w:rsidP="00B8536C">
            <w:pPr>
              <w:tabs>
                <w:tab w:val="left" w:pos="1794"/>
              </w:tabs>
              <w:jc w:val="both"/>
              <w:rPr>
                <w:sz w:val="22"/>
                <w:szCs w:val="22"/>
              </w:rPr>
            </w:pPr>
            <w:permStart w:id="2095133732" w:edGrp="everyone" w:colFirst="0" w:colLast="0"/>
          </w:p>
        </w:tc>
      </w:tr>
      <w:permEnd w:id="2095133732"/>
    </w:tbl>
    <w:p w14:paraId="78B628C8" w14:textId="77777777" w:rsidR="00B37318" w:rsidRPr="00147255" w:rsidRDefault="00B37318" w:rsidP="00B37318">
      <w:pPr>
        <w:jc w:val="both"/>
        <w:rPr>
          <w:sz w:val="22"/>
          <w:szCs w:val="22"/>
        </w:rPr>
      </w:pPr>
    </w:p>
    <w:p w14:paraId="7F4783A1" w14:textId="77777777" w:rsidR="00B37318" w:rsidRPr="00147255" w:rsidRDefault="00B37318" w:rsidP="00B37318">
      <w:pPr>
        <w:jc w:val="both"/>
        <w:rPr>
          <w:sz w:val="22"/>
          <w:szCs w:val="22"/>
        </w:rPr>
      </w:pPr>
      <w:r w:rsidRPr="00147255">
        <w:rPr>
          <w:sz w:val="22"/>
          <w:szCs w:val="22"/>
        </w:rPr>
        <w:t>5. Сведения о подкарантинной продукции (объекте):</w:t>
      </w:r>
    </w:p>
    <w:p w14:paraId="7591A4CE" w14:textId="77777777" w:rsidR="00B37318" w:rsidRPr="00147255" w:rsidRDefault="00B37318" w:rsidP="00B37318">
      <w:pPr>
        <w:rPr>
          <w:sz w:val="2"/>
          <w:szCs w:val="2"/>
        </w:rPr>
      </w:pPr>
    </w:p>
    <w:tbl>
      <w:tblPr>
        <w:tblW w:w="9786" w:type="dxa"/>
        <w:tblInd w:w="-5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09"/>
        <w:gridCol w:w="3231"/>
        <w:gridCol w:w="1517"/>
        <w:gridCol w:w="1394"/>
        <w:gridCol w:w="758"/>
        <w:gridCol w:w="1190"/>
        <w:gridCol w:w="1287"/>
      </w:tblGrid>
      <w:tr w:rsidR="00147255" w:rsidRPr="00147255" w14:paraId="06F2EECC" w14:textId="77777777" w:rsidTr="00722E9D">
        <w:trPr>
          <w:trHeight w:val="54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F6C73A3" w14:textId="77777777" w:rsidR="00722E9D" w:rsidRPr="00147255" w:rsidRDefault="00722E9D" w:rsidP="00B8536C">
            <w:pPr>
              <w:jc w:val="center"/>
              <w:rPr>
                <w:bCs/>
                <w:sz w:val="18"/>
              </w:rPr>
            </w:pPr>
            <w:r w:rsidRPr="00147255">
              <w:rPr>
                <w:bCs/>
                <w:sz w:val="18"/>
              </w:rPr>
              <w:t>№ п/п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2E9D1759" w14:textId="12083F0F" w:rsidR="00722E9D" w:rsidRPr="00147255" w:rsidRDefault="00722E9D" w:rsidP="00506E1C">
            <w:pPr>
              <w:jc w:val="center"/>
              <w:rPr>
                <w:bCs/>
                <w:sz w:val="18"/>
              </w:rPr>
            </w:pPr>
            <w:r w:rsidRPr="00147255">
              <w:rPr>
                <w:bCs/>
                <w:sz w:val="18"/>
              </w:rPr>
              <w:t xml:space="preserve">Наименование образца исследований (испытаний) </w:t>
            </w:r>
            <w:r w:rsidRPr="00147255">
              <w:rPr>
                <w:bCs/>
                <w:sz w:val="20"/>
                <w:szCs w:val="20"/>
                <w:lang w:eastAsia="ru-RU"/>
              </w:rPr>
              <w:t>(культура, сорт/гибрид, репродукция, номер партии)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B9570CC" w14:textId="0B142B0A" w:rsidR="00722E9D" w:rsidRPr="00147255" w:rsidRDefault="00722E9D" w:rsidP="00506E1C">
            <w:pPr>
              <w:jc w:val="center"/>
              <w:rPr>
                <w:bCs/>
                <w:sz w:val="18"/>
              </w:rPr>
            </w:pPr>
            <w:r w:rsidRPr="00147255">
              <w:rPr>
                <w:bCs/>
                <w:sz w:val="18"/>
              </w:rPr>
              <w:t>Происхождение (страна, край, область, район)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04E1DAC" w14:textId="77777777" w:rsidR="00722E9D" w:rsidRPr="00147255" w:rsidRDefault="00722E9D" w:rsidP="00506E1C">
            <w:pPr>
              <w:jc w:val="center"/>
              <w:rPr>
                <w:bCs/>
                <w:sz w:val="18"/>
              </w:rPr>
            </w:pPr>
            <w:r w:rsidRPr="00147255">
              <w:rPr>
                <w:bCs/>
                <w:sz w:val="18"/>
              </w:rPr>
              <w:t>Количество/вес/</w:t>
            </w:r>
          </w:p>
          <w:p w14:paraId="6F996715" w14:textId="00B64019" w:rsidR="00722E9D" w:rsidRPr="00147255" w:rsidRDefault="00722E9D" w:rsidP="00506E1C">
            <w:pPr>
              <w:jc w:val="center"/>
              <w:rPr>
                <w:bCs/>
                <w:sz w:val="18"/>
              </w:rPr>
            </w:pPr>
            <w:r w:rsidRPr="00147255">
              <w:rPr>
                <w:bCs/>
                <w:sz w:val="18"/>
              </w:rPr>
              <w:t>объем исследуемой продукции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B147242" w14:textId="77777777" w:rsidR="00722E9D" w:rsidRPr="00147255" w:rsidRDefault="00722E9D" w:rsidP="00506E1C">
            <w:pPr>
              <w:jc w:val="center"/>
              <w:rPr>
                <w:bCs/>
                <w:sz w:val="18"/>
              </w:rPr>
            </w:pPr>
            <w:r w:rsidRPr="00147255">
              <w:rPr>
                <w:bCs/>
                <w:sz w:val="18"/>
              </w:rPr>
              <w:t>Ед. изм.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A7041E5" w14:textId="77777777" w:rsidR="00722E9D" w:rsidRPr="00147255" w:rsidRDefault="00722E9D" w:rsidP="00506E1C">
            <w:pPr>
              <w:jc w:val="center"/>
              <w:rPr>
                <w:bCs/>
                <w:sz w:val="18"/>
              </w:rPr>
            </w:pPr>
            <w:r w:rsidRPr="00147255">
              <w:rPr>
                <w:bCs/>
                <w:sz w:val="18"/>
              </w:rPr>
              <w:t>Кол-во мест (насыпью, навалом и т.д.)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F9CA1AC" w14:textId="0E68B177" w:rsidR="00722E9D" w:rsidRPr="00147255" w:rsidRDefault="00722E9D" w:rsidP="00506E1C">
            <w:pPr>
              <w:jc w:val="center"/>
              <w:rPr>
                <w:bCs/>
                <w:sz w:val="18"/>
                <w:vertAlign w:val="superscript"/>
              </w:rPr>
            </w:pPr>
            <w:r w:rsidRPr="00147255">
              <w:rPr>
                <w:bCs/>
                <w:sz w:val="18"/>
              </w:rPr>
              <w:t>Кол-во образцов  (транспортных единиц)</w:t>
            </w:r>
            <w:r w:rsidRPr="00147255">
              <w:rPr>
                <w:bCs/>
                <w:sz w:val="28"/>
                <w:vertAlign w:val="superscript"/>
              </w:rPr>
              <w:t>*</w:t>
            </w:r>
          </w:p>
        </w:tc>
      </w:tr>
      <w:tr w:rsidR="00147255" w:rsidRPr="00147255" w14:paraId="005C07A3" w14:textId="77777777" w:rsidTr="00722E9D">
        <w:trPr>
          <w:trHeight w:val="54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0BFBB23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  <w:permStart w:id="935011711" w:edGrp="everyone" w:colFirst="0" w:colLast="0"/>
            <w:permStart w:id="1551003730" w:edGrp="everyone" w:colFirst="1" w:colLast="1"/>
            <w:permStart w:id="1006852556" w:edGrp="everyone" w:colFirst="2" w:colLast="2"/>
            <w:permStart w:id="656279179" w:edGrp="everyone" w:colFirst="3" w:colLast="3"/>
            <w:permStart w:id="268786123" w:edGrp="everyone" w:colFirst="4" w:colLast="4"/>
            <w:permStart w:id="1488276366" w:edGrp="everyone" w:colFirst="5" w:colLast="5"/>
            <w:permStart w:id="1959617278" w:edGrp="everyone" w:colFirst="6" w:colLast="6"/>
            <w:r w:rsidRPr="00281266">
              <w:rPr>
                <w:sz w:val="18"/>
                <w:szCs w:val="18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67AFBF1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105" w:type="dxa"/>
            </w:tcMar>
            <w:vAlign w:val="center"/>
          </w:tcPr>
          <w:p w14:paraId="7720184D" w14:textId="3820C52C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105" w:type="dxa"/>
            </w:tcMar>
            <w:vAlign w:val="center"/>
          </w:tcPr>
          <w:p w14:paraId="2DF48CC0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19C86D95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92099B6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32B5B7E1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47255" w:rsidRPr="00147255" w14:paraId="367CCDCC" w14:textId="77777777" w:rsidTr="00722E9D">
        <w:trPr>
          <w:trHeight w:val="54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59DA3F9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  <w:permStart w:id="1122191205" w:edGrp="everyone" w:colFirst="0" w:colLast="0"/>
            <w:permStart w:id="1396454615" w:edGrp="everyone" w:colFirst="1" w:colLast="1"/>
            <w:permStart w:id="1515088898" w:edGrp="everyone" w:colFirst="2" w:colLast="2"/>
            <w:permStart w:id="19873015" w:edGrp="everyone" w:colFirst="3" w:colLast="3"/>
            <w:permStart w:id="1596006914" w:edGrp="everyone" w:colFirst="4" w:colLast="4"/>
            <w:permStart w:id="19541918" w:edGrp="everyone" w:colFirst="5" w:colLast="5"/>
            <w:permStart w:id="433802789" w:edGrp="everyone" w:colFirst="6" w:colLast="6"/>
            <w:permEnd w:id="935011711"/>
            <w:permEnd w:id="1551003730"/>
            <w:permEnd w:id="1006852556"/>
            <w:permEnd w:id="656279179"/>
            <w:permEnd w:id="268786123"/>
            <w:permEnd w:id="1488276366"/>
            <w:permEnd w:id="1959617278"/>
            <w:r w:rsidRPr="00281266">
              <w:rPr>
                <w:sz w:val="18"/>
                <w:szCs w:val="18"/>
              </w:rPr>
              <w:t>2.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BA8644B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105" w:type="dxa"/>
            </w:tcMar>
            <w:vAlign w:val="center"/>
          </w:tcPr>
          <w:p w14:paraId="361C7B7F" w14:textId="0FF39409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105" w:type="dxa"/>
            </w:tcMar>
            <w:vAlign w:val="center"/>
          </w:tcPr>
          <w:p w14:paraId="6C9433B0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C8FDF47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06754F7C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5D76ED5C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147255" w:rsidRPr="00147255" w14:paraId="69308C12" w14:textId="77777777" w:rsidTr="00722E9D">
        <w:trPr>
          <w:trHeight w:val="54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CEFC9BF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  <w:permStart w:id="191246212" w:edGrp="everyone" w:colFirst="0" w:colLast="0"/>
            <w:permStart w:id="338106829" w:edGrp="everyone" w:colFirst="1" w:colLast="1"/>
            <w:permStart w:id="201213936" w:edGrp="everyone" w:colFirst="2" w:colLast="2"/>
            <w:permStart w:id="139086812" w:edGrp="everyone" w:colFirst="3" w:colLast="3"/>
            <w:permStart w:id="506018680" w:edGrp="everyone" w:colFirst="4" w:colLast="4"/>
            <w:permStart w:id="2064468726" w:edGrp="everyone" w:colFirst="5" w:colLast="5"/>
            <w:permStart w:id="1246787033" w:edGrp="everyone" w:colFirst="6" w:colLast="6"/>
            <w:permEnd w:id="1122191205"/>
            <w:permEnd w:id="1396454615"/>
            <w:permEnd w:id="1515088898"/>
            <w:permEnd w:id="19873015"/>
            <w:permEnd w:id="1596006914"/>
            <w:permEnd w:id="19541918"/>
            <w:permEnd w:id="433802789"/>
            <w:r w:rsidRPr="00281266">
              <w:rPr>
                <w:sz w:val="18"/>
                <w:szCs w:val="18"/>
              </w:rPr>
              <w:t>…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61B9EE5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left w:w="105" w:type="dxa"/>
            </w:tcMar>
            <w:vAlign w:val="center"/>
          </w:tcPr>
          <w:p w14:paraId="2CAB906F" w14:textId="4DDF266B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tcMar>
              <w:right w:w="105" w:type="dxa"/>
            </w:tcMar>
            <w:vAlign w:val="center"/>
          </w:tcPr>
          <w:p w14:paraId="4FB93347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0EF1022A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4EECB0CA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14:paraId="694723AD" w14:textId="77777777" w:rsidR="00722E9D" w:rsidRPr="00281266" w:rsidRDefault="00722E9D" w:rsidP="00B8536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</w:tbl>
    <w:permEnd w:id="191246212"/>
    <w:permEnd w:id="338106829"/>
    <w:permEnd w:id="201213936"/>
    <w:permEnd w:id="139086812"/>
    <w:permEnd w:id="506018680"/>
    <w:permEnd w:id="2064468726"/>
    <w:permEnd w:id="1246787033"/>
    <w:p w14:paraId="24D19712" w14:textId="79FA3CDD" w:rsidR="00B37318" w:rsidRPr="00147255" w:rsidRDefault="00DA06C6" w:rsidP="00B37318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</w:t>
      </w:r>
      <w:bookmarkStart w:id="0" w:name="_GoBack"/>
      <w:bookmarkEnd w:id="0"/>
      <w:r w:rsidR="00B37318" w:rsidRPr="00147255">
        <w:rPr>
          <w:sz w:val="22"/>
          <w:szCs w:val="22"/>
        </w:rPr>
        <w:t xml:space="preserve">Виды исследований (выбрать нужное) </w:t>
      </w:r>
      <w:permStart w:id="1323840240" w:edGrp="everyone"/>
      <w:r w:rsidR="00B37318" w:rsidRPr="00147255">
        <w:rPr>
          <w:sz w:val="36"/>
          <w:szCs w:val="36"/>
        </w:rPr>
        <w:t>□</w:t>
      </w:r>
      <w:permEnd w:id="1323840240"/>
      <w:r w:rsidR="00B37318" w:rsidRPr="00147255">
        <w:rPr>
          <w:sz w:val="36"/>
          <w:szCs w:val="36"/>
        </w:rPr>
        <w:t xml:space="preserve"> </w:t>
      </w:r>
      <w:r w:rsidR="00B37318" w:rsidRPr="00147255">
        <w:rPr>
          <w:sz w:val="22"/>
          <w:szCs w:val="22"/>
        </w:rPr>
        <w:t xml:space="preserve">энтомологические; </w:t>
      </w:r>
      <w:permStart w:id="927230864" w:edGrp="everyone"/>
      <w:r w:rsidR="00B37318" w:rsidRPr="00147255">
        <w:rPr>
          <w:sz w:val="36"/>
          <w:szCs w:val="36"/>
        </w:rPr>
        <w:t>□</w:t>
      </w:r>
      <w:permEnd w:id="927230864"/>
      <w:r w:rsidR="00B37318" w:rsidRPr="00147255">
        <w:rPr>
          <w:sz w:val="36"/>
          <w:szCs w:val="36"/>
        </w:rPr>
        <w:t xml:space="preserve"> </w:t>
      </w:r>
      <w:r w:rsidR="00B37318" w:rsidRPr="00147255">
        <w:rPr>
          <w:sz w:val="22"/>
          <w:szCs w:val="22"/>
        </w:rPr>
        <w:t xml:space="preserve">гербологические; </w:t>
      </w:r>
      <w:permStart w:id="2008420365" w:edGrp="everyone"/>
      <w:r w:rsidR="00B37318" w:rsidRPr="00147255">
        <w:rPr>
          <w:sz w:val="36"/>
          <w:szCs w:val="36"/>
        </w:rPr>
        <w:t>□</w:t>
      </w:r>
      <w:permEnd w:id="2008420365"/>
      <w:r w:rsidR="00B37318" w:rsidRPr="00147255">
        <w:rPr>
          <w:sz w:val="36"/>
          <w:szCs w:val="36"/>
        </w:rPr>
        <w:t xml:space="preserve"> </w:t>
      </w:r>
      <w:r w:rsidR="00B37318" w:rsidRPr="00147255">
        <w:rPr>
          <w:sz w:val="22"/>
          <w:szCs w:val="22"/>
        </w:rPr>
        <w:t xml:space="preserve">микологические; </w:t>
      </w:r>
      <w:permStart w:id="73823963" w:edGrp="everyone"/>
      <w:r w:rsidR="00B37318" w:rsidRPr="00147255">
        <w:rPr>
          <w:sz w:val="36"/>
          <w:szCs w:val="36"/>
        </w:rPr>
        <w:t>□</w:t>
      </w:r>
      <w:permEnd w:id="73823963"/>
      <w:r w:rsidR="00B37318" w:rsidRPr="00147255">
        <w:rPr>
          <w:sz w:val="36"/>
          <w:szCs w:val="36"/>
        </w:rPr>
        <w:t xml:space="preserve"> </w:t>
      </w:r>
      <w:r w:rsidR="00B37318" w:rsidRPr="00147255">
        <w:rPr>
          <w:sz w:val="22"/>
          <w:szCs w:val="22"/>
        </w:rPr>
        <w:t xml:space="preserve">гельминтологические; </w:t>
      </w:r>
      <w:permStart w:id="1098711741" w:edGrp="everyone"/>
      <w:r w:rsidR="00B37318" w:rsidRPr="00147255">
        <w:rPr>
          <w:sz w:val="36"/>
          <w:szCs w:val="36"/>
        </w:rPr>
        <w:t>□</w:t>
      </w:r>
      <w:permEnd w:id="1098711741"/>
      <w:r w:rsidR="00B37318" w:rsidRPr="00147255">
        <w:rPr>
          <w:sz w:val="36"/>
          <w:szCs w:val="36"/>
        </w:rPr>
        <w:t xml:space="preserve"> </w:t>
      </w:r>
      <w:r w:rsidR="00B37318" w:rsidRPr="00147255">
        <w:rPr>
          <w:sz w:val="22"/>
          <w:szCs w:val="22"/>
        </w:rPr>
        <w:t xml:space="preserve">бактериологические; </w:t>
      </w:r>
      <w:permStart w:id="1486966234" w:edGrp="everyone"/>
      <w:r w:rsidR="00B37318" w:rsidRPr="00147255">
        <w:rPr>
          <w:sz w:val="36"/>
          <w:szCs w:val="36"/>
        </w:rPr>
        <w:t>□</w:t>
      </w:r>
      <w:permEnd w:id="1486966234"/>
      <w:r w:rsidR="00B37318" w:rsidRPr="00147255">
        <w:rPr>
          <w:sz w:val="36"/>
          <w:szCs w:val="36"/>
        </w:rPr>
        <w:t xml:space="preserve"> </w:t>
      </w:r>
      <w:r w:rsidR="00B37318" w:rsidRPr="00147255">
        <w:rPr>
          <w:sz w:val="22"/>
          <w:szCs w:val="22"/>
        </w:rPr>
        <w:t>вирусологические</w:t>
      </w:r>
      <w:r w:rsidR="00523A1E" w:rsidRPr="00147255">
        <w:rPr>
          <w:sz w:val="22"/>
          <w:szCs w:val="22"/>
        </w:rPr>
        <w:t xml:space="preserve"> </w:t>
      </w:r>
      <w:permStart w:id="893193841" w:edGrp="everyone"/>
      <w:r w:rsidR="00E034ED" w:rsidRPr="00147255">
        <w:rPr>
          <w:sz w:val="36"/>
          <w:szCs w:val="36"/>
        </w:rPr>
        <w:t>□</w:t>
      </w:r>
      <w:permEnd w:id="893193841"/>
      <w:r w:rsidR="00523A1E" w:rsidRPr="00147255">
        <w:rPr>
          <w:sz w:val="22"/>
          <w:szCs w:val="22"/>
        </w:rPr>
        <w:t xml:space="preserve"> отбор проб (образцов)</w:t>
      </w:r>
    </w:p>
    <w:p w14:paraId="179D56F9" w14:textId="1F3D34FF" w:rsidR="00B37318" w:rsidRPr="00147255" w:rsidRDefault="00B37318" w:rsidP="00B37318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37D8B1E2" w14:textId="77777777" w:rsidR="007B540A" w:rsidRPr="00147255" w:rsidRDefault="00434633" w:rsidP="00B37318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  <w:r w:rsidRPr="00147255">
        <w:rPr>
          <w:sz w:val="22"/>
          <w:szCs w:val="22"/>
        </w:rPr>
        <w:t xml:space="preserve">5.2. Цель исследования: </w:t>
      </w:r>
    </w:p>
    <w:p w14:paraId="1F24FB68" w14:textId="04107C89" w:rsidR="00F012EF" w:rsidRPr="00147255" w:rsidRDefault="00434633" w:rsidP="00B37318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  <w:permStart w:id="204040125" w:edGrp="everyone"/>
      <w:r w:rsidRPr="00147255">
        <w:t>□</w:t>
      </w:r>
      <w:permEnd w:id="204040125"/>
      <w:r w:rsidRPr="00147255">
        <w:t xml:space="preserve"> </w:t>
      </w:r>
      <w:r w:rsidR="00D0628D">
        <w:t>образец</w:t>
      </w:r>
      <w:r w:rsidRPr="00147255">
        <w:t xml:space="preserve"> </w:t>
      </w:r>
      <w:r w:rsidR="007B540A" w:rsidRPr="00147255">
        <w:t xml:space="preserve">  </w:t>
      </w:r>
      <w:permStart w:id="982199753" w:edGrp="everyone"/>
      <w:r w:rsidRPr="00147255">
        <w:rPr>
          <w:sz w:val="22"/>
          <w:szCs w:val="22"/>
        </w:rPr>
        <w:t>□</w:t>
      </w:r>
      <w:permEnd w:id="982199753"/>
      <w:r w:rsidR="007B540A" w:rsidRPr="00147255">
        <w:rPr>
          <w:sz w:val="22"/>
          <w:szCs w:val="22"/>
        </w:rPr>
        <w:t xml:space="preserve"> экспорт   </w:t>
      </w:r>
      <w:permStart w:id="843932185" w:edGrp="everyone"/>
      <w:r w:rsidR="007B540A" w:rsidRPr="00147255">
        <w:rPr>
          <w:sz w:val="22"/>
          <w:szCs w:val="22"/>
        </w:rPr>
        <w:t>□</w:t>
      </w:r>
      <w:permEnd w:id="843932185"/>
      <w:r w:rsidR="007B540A" w:rsidRPr="00147255">
        <w:rPr>
          <w:sz w:val="22"/>
          <w:szCs w:val="22"/>
        </w:rPr>
        <w:t xml:space="preserve"> импорт   </w:t>
      </w:r>
      <w:permStart w:id="1469013030" w:edGrp="everyone"/>
      <w:r w:rsidR="007B540A" w:rsidRPr="00147255">
        <w:rPr>
          <w:sz w:val="22"/>
          <w:szCs w:val="22"/>
        </w:rPr>
        <w:t>□</w:t>
      </w:r>
      <w:permEnd w:id="1469013030"/>
      <w:r w:rsidR="007B540A" w:rsidRPr="00147255">
        <w:rPr>
          <w:sz w:val="22"/>
          <w:szCs w:val="22"/>
        </w:rPr>
        <w:t xml:space="preserve"> </w:t>
      </w:r>
      <w:r w:rsidR="00D0628D">
        <w:rPr>
          <w:sz w:val="22"/>
          <w:szCs w:val="22"/>
        </w:rPr>
        <w:t>перемещение по РФ</w:t>
      </w:r>
    </w:p>
    <w:p w14:paraId="174105B5" w14:textId="77777777" w:rsidR="00F012EF" w:rsidRPr="00147255" w:rsidRDefault="00F012EF" w:rsidP="00B37318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0A1E423C" w14:textId="77777777" w:rsidR="00B37318" w:rsidRPr="00147255" w:rsidRDefault="00B37318" w:rsidP="00B37318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  <w:r w:rsidRPr="00147255">
        <w:rPr>
          <w:sz w:val="22"/>
          <w:szCs w:val="22"/>
        </w:rPr>
        <w:lastRenderedPageBreak/>
        <w:t xml:space="preserve">6. Маркировка (др. отличительные признаки): </w:t>
      </w:r>
      <w:permStart w:id="505375838" w:edGrp="everyone"/>
      <w:r w:rsidRPr="00147255">
        <w:rPr>
          <w:sz w:val="22"/>
          <w:szCs w:val="22"/>
        </w:rPr>
        <w:t>________________________________________________</w:t>
      </w:r>
      <w:permEnd w:id="505375838"/>
    </w:p>
    <w:p w14:paraId="45DFBEFB" w14:textId="3316C930" w:rsidR="00B37318" w:rsidRPr="00147255" w:rsidRDefault="00B37318" w:rsidP="00FA10F1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rPr>
          <w:sz w:val="22"/>
          <w:szCs w:val="22"/>
        </w:rPr>
      </w:pPr>
      <w:r w:rsidRPr="00147255">
        <w:rPr>
          <w:sz w:val="22"/>
          <w:szCs w:val="22"/>
        </w:rPr>
        <w:t>7. Сведения о проведенном обеззараживании</w:t>
      </w:r>
      <w:r w:rsidR="00492F67" w:rsidRPr="00147255">
        <w:rPr>
          <w:sz w:val="22"/>
          <w:szCs w:val="22"/>
        </w:rPr>
        <w:t xml:space="preserve"> или протрав</w:t>
      </w:r>
      <w:r w:rsidR="000B3DEF" w:rsidRPr="00147255">
        <w:rPr>
          <w:sz w:val="22"/>
          <w:szCs w:val="22"/>
        </w:rPr>
        <w:t>ителе</w:t>
      </w:r>
      <w:r w:rsidR="00492F67" w:rsidRPr="00147255">
        <w:rPr>
          <w:sz w:val="22"/>
          <w:szCs w:val="22"/>
        </w:rPr>
        <w:t xml:space="preserve"> (в случае если продукцией испытания является семенной</w:t>
      </w:r>
      <w:r w:rsidR="00FA10F1" w:rsidRPr="00147255">
        <w:rPr>
          <w:sz w:val="22"/>
          <w:szCs w:val="22"/>
        </w:rPr>
        <w:t xml:space="preserve">/посадочный </w:t>
      </w:r>
      <w:r w:rsidR="00492F67" w:rsidRPr="00147255">
        <w:rPr>
          <w:sz w:val="22"/>
          <w:szCs w:val="22"/>
        </w:rPr>
        <w:t>материал)</w:t>
      </w:r>
      <w:r w:rsidRPr="00147255">
        <w:rPr>
          <w:sz w:val="22"/>
          <w:szCs w:val="22"/>
        </w:rPr>
        <w:t xml:space="preserve">: </w:t>
      </w:r>
      <w:permStart w:id="2036872585" w:edGrp="everyone"/>
      <w:r w:rsidR="00492F67" w:rsidRPr="00147255">
        <w:rPr>
          <w:sz w:val="22"/>
          <w:szCs w:val="22"/>
        </w:rPr>
        <w:t>____</w:t>
      </w:r>
      <w:r w:rsidRPr="00147255">
        <w:rPr>
          <w:sz w:val="22"/>
          <w:szCs w:val="22"/>
        </w:rPr>
        <w:t>________________________________________________</w:t>
      </w:r>
      <w:permEnd w:id="2036872585"/>
    </w:p>
    <w:p w14:paraId="33AE6C17" w14:textId="77777777" w:rsidR="00B37318" w:rsidRPr="00147255" w:rsidRDefault="00B37318" w:rsidP="00B37318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"/>
          <w:szCs w:val="2"/>
        </w:rPr>
      </w:pPr>
    </w:p>
    <w:p w14:paraId="45757E14" w14:textId="77777777" w:rsidR="00B37318" w:rsidRPr="00147255" w:rsidRDefault="00B37318" w:rsidP="00B37318">
      <w:pPr>
        <w:tabs>
          <w:tab w:val="left" w:pos="5387"/>
        </w:tabs>
        <w:ind w:left="28"/>
        <w:jc w:val="both"/>
        <w:rPr>
          <w:sz w:val="22"/>
          <w:szCs w:val="22"/>
        </w:rPr>
      </w:pPr>
      <w:r w:rsidRPr="00147255">
        <w:rPr>
          <w:sz w:val="22"/>
          <w:szCs w:val="22"/>
        </w:rPr>
        <w:t xml:space="preserve">8. Способ транспортировки (авиа, ж/д, а/м): </w:t>
      </w:r>
      <w:permStart w:id="724004905" w:edGrp="everyone"/>
      <w:r w:rsidRPr="00147255">
        <w:rPr>
          <w:sz w:val="22"/>
          <w:szCs w:val="22"/>
        </w:rPr>
        <w:t>_________________________________________________</w:t>
      </w:r>
      <w:permEnd w:id="724004905"/>
    </w:p>
    <w:p w14:paraId="0D2AB6BC" w14:textId="3F2E3B6D" w:rsidR="001A04BB" w:rsidRPr="00147255" w:rsidRDefault="00B37318" w:rsidP="007775F4">
      <w:pPr>
        <w:tabs>
          <w:tab w:val="left" w:pos="4820"/>
          <w:tab w:val="left" w:pos="5245"/>
          <w:tab w:val="left" w:pos="6154"/>
          <w:tab w:val="left" w:pos="6521"/>
        </w:tabs>
        <w:jc w:val="both"/>
        <w:rPr>
          <w:sz w:val="22"/>
          <w:szCs w:val="22"/>
        </w:rPr>
      </w:pPr>
      <w:r w:rsidRPr="00147255">
        <w:rPr>
          <w:sz w:val="22"/>
          <w:szCs w:val="22"/>
        </w:rPr>
        <w:t xml:space="preserve">9. </w:t>
      </w:r>
      <w:r w:rsidR="001A04BB" w:rsidRPr="00147255">
        <w:rPr>
          <w:sz w:val="22"/>
          <w:szCs w:val="22"/>
        </w:rPr>
        <w:t xml:space="preserve">С областью аккредитации </w:t>
      </w:r>
      <w:r w:rsidR="00114953" w:rsidRPr="00147255">
        <w:rPr>
          <w:sz w:val="22"/>
          <w:szCs w:val="22"/>
        </w:rPr>
        <w:t xml:space="preserve">БелИЛ ФГБУ «ВНИИЗЖ» </w:t>
      </w:r>
      <w:r w:rsidR="007775F4" w:rsidRPr="00147255">
        <w:rPr>
          <w:sz w:val="22"/>
          <w:szCs w:val="22"/>
        </w:rPr>
        <w:t xml:space="preserve">ознакомлен(а):         </w:t>
      </w:r>
      <w:permStart w:id="1571166051" w:edGrp="everyone"/>
      <w:r w:rsidR="007775F4" w:rsidRPr="00147255">
        <w:rPr>
          <w:sz w:val="22"/>
          <w:szCs w:val="22"/>
        </w:rPr>
        <w:t>□</w:t>
      </w:r>
      <w:permEnd w:id="1571166051"/>
      <w:r w:rsidR="007775F4" w:rsidRPr="00147255">
        <w:rPr>
          <w:sz w:val="22"/>
          <w:szCs w:val="22"/>
        </w:rPr>
        <w:t xml:space="preserve"> да       </w:t>
      </w:r>
      <w:permStart w:id="1945777935" w:edGrp="everyone"/>
      <w:r w:rsidR="007775F4" w:rsidRPr="00147255">
        <w:rPr>
          <w:sz w:val="22"/>
          <w:szCs w:val="22"/>
        </w:rPr>
        <w:t>□</w:t>
      </w:r>
      <w:permEnd w:id="1945777935"/>
      <w:r w:rsidR="007775F4" w:rsidRPr="00147255">
        <w:rPr>
          <w:sz w:val="22"/>
          <w:szCs w:val="22"/>
        </w:rPr>
        <w:t xml:space="preserve"> нет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E65AA9" w14:paraId="17661E9B" w14:textId="77777777" w:rsidTr="00E65AA9">
        <w:tc>
          <w:tcPr>
            <w:tcW w:w="9911" w:type="dxa"/>
          </w:tcPr>
          <w:p w14:paraId="20AFE80E" w14:textId="3DAE65B8" w:rsidR="00E65AA9" w:rsidRPr="00E65AA9" w:rsidRDefault="00E65AA9" w:rsidP="00E65AA9">
            <w:pPr>
              <w:jc w:val="both"/>
              <w:rPr>
                <w:sz w:val="22"/>
                <w:szCs w:val="22"/>
              </w:rPr>
            </w:pPr>
            <w:permStart w:id="1713199442" w:edGrp="everyone"/>
          </w:p>
        </w:tc>
      </w:tr>
    </w:tbl>
    <w:permEnd w:id="1713199442"/>
    <w:p w14:paraId="2998E6F3" w14:textId="46D852C5" w:rsidR="001A04BB" w:rsidRPr="00147255" w:rsidRDefault="001A04BB" w:rsidP="001A04BB">
      <w:pPr>
        <w:rPr>
          <w:sz w:val="22"/>
          <w:szCs w:val="22"/>
        </w:rPr>
      </w:pPr>
      <w:r w:rsidRPr="00147255">
        <w:rPr>
          <w:i/>
          <w:sz w:val="16"/>
          <w:szCs w:val="22"/>
        </w:rPr>
        <w:t xml:space="preserve">                                                </w:t>
      </w:r>
      <w:r w:rsidR="00E248EE" w:rsidRPr="00147255">
        <w:rPr>
          <w:i/>
          <w:sz w:val="16"/>
          <w:szCs w:val="22"/>
        </w:rPr>
        <w:t xml:space="preserve">                                            </w:t>
      </w:r>
      <w:r w:rsidRPr="00147255">
        <w:rPr>
          <w:i/>
          <w:sz w:val="16"/>
          <w:szCs w:val="22"/>
        </w:rPr>
        <w:t xml:space="preserve"> (подпись, ФИО представителя организации)</w:t>
      </w:r>
    </w:p>
    <w:p w14:paraId="4772A94B" w14:textId="77777777" w:rsidR="00B37318" w:rsidRPr="00147255" w:rsidRDefault="00B37318" w:rsidP="00B37318">
      <w:pPr>
        <w:tabs>
          <w:tab w:val="left" w:pos="5387"/>
        </w:tabs>
        <w:ind w:left="28"/>
        <w:jc w:val="both"/>
        <w:rPr>
          <w:sz w:val="22"/>
          <w:szCs w:val="22"/>
        </w:rPr>
      </w:pPr>
      <w:r w:rsidRPr="00147255">
        <w:rPr>
          <w:sz w:val="22"/>
          <w:szCs w:val="22"/>
        </w:rPr>
        <w:t>Оставляю право выбора оптимального метода (методики) отбора (при необходимости) и исследований (испытаний) образцов за испытательной лабораторией (Заказчик дает согласие на проведение лабораторных исследований, определенных исполнителем, необходимых и достаточных для установления карантинного фитосанитарного состояния подкарантинной продукции) (выбрать нужное):</w:t>
      </w:r>
    </w:p>
    <w:p w14:paraId="611193D7" w14:textId="77777777" w:rsidR="00EB2C83" w:rsidRPr="00147255" w:rsidRDefault="00EB2C83" w:rsidP="00EB2C83">
      <w:pPr>
        <w:autoSpaceDE w:val="0"/>
        <w:ind w:left="142" w:hanging="142"/>
        <w:jc w:val="both"/>
        <w:outlineLvl w:val="0"/>
      </w:pPr>
      <w:r w:rsidRPr="00147255">
        <w:t>Заказчик уведомлен о количестве показателей, методиках проведения и стоимости исследований</w:t>
      </w:r>
    </w:p>
    <w:p w14:paraId="7A617F03" w14:textId="77777777" w:rsidR="00EB2C83" w:rsidRPr="00147255" w:rsidRDefault="00EB2C83" w:rsidP="00EB2C83">
      <w:pPr>
        <w:autoSpaceDE w:val="0"/>
        <w:ind w:left="142" w:hanging="142"/>
        <w:jc w:val="center"/>
        <w:outlineLvl w:val="0"/>
      </w:pPr>
      <w:permStart w:id="321027714" w:edGrp="everyone"/>
      <w:r w:rsidRPr="00147255">
        <w:t>□</w:t>
      </w:r>
      <w:permEnd w:id="321027714"/>
      <w:r w:rsidRPr="00147255">
        <w:t xml:space="preserve"> да              </w:t>
      </w:r>
      <w:permStart w:id="1184195201" w:edGrp="everyone"/>
      <w:r w:rsidRPr="00147255">
        <w:t>□</w:t>
      </w:r>
      <w:permEnd w:id="1184195201"/>
      <w:r w:rsidRPr="00147255">
        <w:t xml:space="preserve"> нет</w:t>
      </w:r>
    </w:p>
    <w:p w14:paraId="10437F90" w14:textId="77777777" w:rsidR="001A04BB" w:rsidRPr="00147255" w:rsidRDefault="001A04BB" w:rsidP="00B37318">
      <w:pPr>
        <w:autoSpaceDE w:val="0"/>
        <w:ind w:left="142" w:hanging="142"/>
        <w:jc w:val="both"/>
        <w:outlineLvl w:val="0"/>
        <w:rPr>
          <w:sz w:val="22"/>
          <w:szCs w:val="22"/>
        </w:rPr>
      </w:pPr>
    </w:p>
    <w:p w14:paraId="24BD2283" w14:textId="77777777" w:rsidR="00EB2C83" w:rsidRPr="00147255" w:rsidRDefault="00B37318" w:rsidP="00B37318">
      <w:pPr>
        <w:autoSpaceDE w:val="0"/>
        <w:ind w:left="142" w:hanging="142"/>
        <w:jc w:val="both"/>
        <w:outlineLvl w:val="0"/>
        <w:rPr>
          <w:sz w:val="22"/>
          <w:szCs w:val="22"/>
        </w:rPr>
      </w:pPr>
      <w:r w:rsidRPr="00147255">
        <w:rPr>
          <w:sz w:val="22"/>
          <w:szCs w:val="22"/>
        </w:rPr>
        <w:t xml:space="preserve">10. </w:t>
      </w:r>
      <w:r w:rsidR="00EB2C83" w:rsidRPr="00147255">
        <w:rPr>
          <w:sz w:val="22"/>
          <w:szCs w:val="22"/>
        </w:rPr>
        <w:t>Со сроками проведения исследований ознакомлен, претензий не имею.</w:t>
      </w:r>
    </w:p>
    <w:p w14:paraId="2266FF88" w14:textId="77777777" w:rsidR="00EB2C83" w:rsidRPr="00147255" w:rsidRDefault="00EB2C83" w:rsidP="00B37318">
      <w:pPr>
        <w:autoSpaceDE w:val="0"/>
        <w:ind w:left="142" w:hanging="142"/>
        <w:jc w:val="both"/>
        <w:outlineLvl w:val="0"/>
        <w:rPr>
          <w:sz w:val="22"/>
          <w:szCs w:val="22"/>
        </w:rPr>
      </w:pPr>
    </w:p>
    <w:p w14:paraId="113E7AED" w14:textId="782D9510" w:rsidR="00B37318" w:rsidRPr="00147255" w:rsidRDefault="00EB2C83" w:rsidP="00B37318">
      <w:pPr>
        <w:autoSpaceDE w:val="0"/>
        <w:ind w:left="142" w:hanging="142"/>
        <w:jc w:val="both"/>
        <w:outlineLvl w:val="0"/>
        <w:rPr>
          <w:sz w:val="22"/>
          <w:szCs w:val="22"/>
        </w:rPr>
      </w:pPr>
      <w:r w:rsidRPr="00147255">
        <w:rPr>
          <w:sz w:val="22"/>
          <w:szCs w:val="22"/>
        </w:rPr>
        <w:t xml:space="preserve">10.1. </w:t>
      </w:r>
      <w:r w:rsidR="00B37318" w:rsidRPr="00147255">
        <w:rPr>
          <w:sz w:val="22"/>
          <w:szCs w:val="22"/>
        </w:rPr>
        <w:t xml:space="preserve">Внеочередное выполнение работ (срочность) </w:t>
      </w:r>
      <w:bookmarkStart w:id="1" w:name="_Hlk69315302"/>
      <w:r w:rsidR="00B37318" w:rsidRPr="00147255">
        <w:rPr>
          <w:sz w:val="22"/>
          <w:szCs w:val="22"/>
        </w:rPr>
        <w:t xml:space="preserve">(выбрать нужное): </w:t>
      </w:r>
      <w:bookmarkEnd w:id="1"/>
      <w:permStart w:id="1528131680" w:edGrp="everyone"/>
      <w:r w:rsidR="00B37318" w:rsidRPr="00147255">
        <w:rPr>
          <w:sz w:val="22"/>
          <w:szCs w:val="22"/>
        </w:rPr>
        <w:t>□</w:t>
      </w:r>
      <w:permEnd w:id="1528131680"/>
      <w:r w:rsidR="00B23A4A">
        <w:rPr>
          <w:sz w:val="22"/>
          <w:szCs w:val="22"/>
        </w:rPr>
        <w:t xml:space="preserve">  </w:t>
      </w:r>
      <w:r w:rsidR="00B37318" w:rsidRPr="00147255">
        <w:rPr>
          <w:sz w:val="22"/>
          <w:szCs w:val="22"/>
        </w:rPr>
        <w:t xml:space="preserve">да </w:t>
      </w:r>
      <w:permStart w:id="920866108" w:edGrp="everyone"/>
      <w:r w:rsidR="00B37318" w:rsidRPr="00147255">
        <w:rPr>
          <w:sz w:val="22"/>
          <w:szCs w:val="22"/>
        </w:rPr>
        <w:t>______________</w:t>
      </w:r>
      <w:permEnd w:id="920866108"/>
      <w:r w:rsidR="00B37318" w:rsidRPr="00147255">
        <w:rPr>
          <w:sz w:val="22"/>
          <w:szCs w:val="22"/>
        </w:rPr>
        <w:t xml:space="preserve">, </w:t>
      </w:r>
      <w:permStart w:id="1723533244" w:edGrp="everyone"/>
      <w:r w:rsidR="00B37318" w:rsidRPr="00147255">
        <w:rPr>
          <w:sz w:val="22"/>
          <w:szCs w:val="22"/>
        </w:rPr>
        <w:t>□</w:t>
      </w:r>
      <w:permEnd w:id="1723533244"/>
      <w:r w:rsidR="00B23A4A">
        <w:rPr>
          <w:sz w:val="22"/>
          <w:szCs w:val="22"/>
        </w:rPr>
        <w:t xml:space="preserve">  </w:t>
      </w:r>
      <w:r w:rsidR="00B37318" w:rsidRPr="00147255">
        <w:rPr>
          <w:sz w:val="22"/>
          <w:szCs w:val="22"/>
        </w:rPr>
        <w:t>нет</w:t>
      </w:r>
    </w:p>
    <w:p w14:paraId="24FEA05B" w14:textId="24EEE652" w:rsidR="00B37318" w:rsidRPr="00147255" w:rsidRDefault="00B37318" w:rsidP="00B37318">
      <w:pPr>
        <w:autoSpaceDE w:val="0"/>
        <w:ind w:left="142" w:hanging="142"/>
        <w:jc w:val="both"/>
        <w:outlineLvl w:val="0"/>
        <w:rPr>
          <w:sz w:val="22"/>
          <w:szCs w:val="22"/>
          <w:vertAlign w:val="superscript"/>
        </w:rPr>
      </w:pPr>
      <w:r w:rsidRPr="00147255">
        <w:rPr>
          <w:sz w:val="22"/>
          <w:szCs w:val="22"/>
        </w:rPr>
        <w:t xml:space="preserve">                                                                                                   </w:t>
      </w:r>
      <w:r w:rsidR="00EB2C83" w:rsidRPr="00147255">
        <w:rPr>
          <w:sz w:val="22"/>
          <w:szCs w:val="22"/>
        </w:rPr>
        <w:t xml:space="preserve">           </w:t>
      </w:r>
      <w:r w:rsidRPr="00147255">
        <w:rPr>
          <w:sz w:val="22"/>
          <w:szCs w:val="22"/>
        </w:rPr>
        <w:t xml:space="preserve">                  </w:t>
      </w:r>
      <w:r w:rsidRPr="00147255">
        <w:rPr>
          <w:sz w:val="22"/>
          <w:szCs w:val="22"/>
          <w:vertAlign w:val="superscript"/>
        </w:rPr>
        <w:t>(дата выдачи документов)</w:t>
      </w:r>
    </w:p>
    <w:p w14:paraId="575A76C2" w14:textId="049B8F41" w:rsidR="00B37318" w:rsidRPr="00147255" w:rsidRDefault="00B37318" w:rsidP="00B37318">
      <w:pPr>
        <w:tabs>
          <w:tab w:val="left" w:pos="5387"/>
        </w:tabs>
        <w:ind w:left="28"/>
        <w:jc w:val="both"/>
        <w:rPr>
          <w:sz w:val="22"/>
          <w:szCs w:val="22"/>
        </w:rPr>
      </w:pPr>
      <w:r w:rsidRPr="00147255">
        <w:rPr>
          <w:sz w:val="22"/>
          <w:szCs w:val="22"/>
        </w:rPr>
        <w:t xml:space="preserve">11. </w:t>
      </w:r>
      <w:r w:rsidRPr="00147255">
        <w:rPr>
          <w:sz w:val="28"/>
          <w:szCs w:val="28"/>
        </w:rPr>
        <w:t>*</w:t>
      </w:r>
      <w:r w:rsidRPr="00147255">
        <w:sym w:font="Wingdings 2" w:char="F050"/>
      </w:r>
      <w:r w:rsidRPr="00147255">
        <w:rPr>
          <w:sz w:val="22"/>
          <w:szCs w:val="22"/>
        </w:rPr>
        <w:t xml:space="preserve"> «Заключений о карантинном фитосанитарном состоянии подкарантинной продукции/ объекта», </w:t>
      </w:r>
      <w:r w:rsidRPr="00147255">
        <w:rPr>
          <w:b/>
          <w:sz w:val="22"/>
          <w:szCs w:val="22"/>
        </w:rPr>
        <w:t xml:space="preserve">количество экземпляров </w:t>
      </w:r>
      <w:r w:rsidR="001974C5" w:rsidRPr="00147255">
        <w:rPr>
          <w:b/>
          <w:sz w:val="22"/>
          <w:szCs w:val="22"/>
        </w:rPr>
        <w:t xml:space="preserve">заключений </w:t>
      </w:r>
      <w:permStart w:id="905326903" w:edGrp="everyone"/>
      <w:r w:rsidRPr="00147255">
        <w:rPr>
          <w:b/>
          <w:sz w:val="22"/>
          <w:szCs w:val="22"/>
        </w:rPr>
        <w:t>__________</w:t>
      </w:r>
      <w:permEnd w:id="905326903"/>
    </w:p>
    <w:p w14:paraId="0ECC4329" w14:textId="77777777" w:rsidR="001974C5" w:rsidRPr="00147255" w:rsidRDefault="001974C5" w:rsidP="00B37318">
      <w:pPr>
        <w:jc w:val="both"/>
      </w:pPr>
    </w:p>
    <w:p w14:paraId="448AD70E" w14:textId="720D99A5" w:rsidR="00B37318" w:rsidRPr="00147255" w:rsidRDefault="00B37318" w:rsidP="001974C5">
      <w:pPr>
        <w:jc w:val="both"/>
        <w:rPr>
          <w:sz w:val="22"/>
          <w:szCs w:val="22"/>
        </w:rPr>
      </w:pPr>
      <w:r w:rsidRPr="00147255">
        <w:sym w:font="Wingdings 2" w:char="F050"/>
      </w:r>
      <w:r w:rsidRPr="00147255">
        <w:rPr>
          <w:sz w:val="22"/>
          <w:szCs w:val="22"/>
        </w:rPr>
        <w:t xml:space="preserve"> «Протокол исследований (испытаний)» </w:t>
      </w:r>
    </w:p>
    <w:p w14:paraId="1D69011D" w14:textId="77777777" w:rsidR="00B37318" w:rsidRPr="00147255" w:rsidRDefault="00B37318" w:rsidP="001974C5">
      <w:pPr>
        <w:widowControl w:val="0"/>
        <w:autoSpaceDE w:val="0"/>
        <w:autoSpaceDN w:val="0"/>
        <w:ind w:firstLine="11"/>
        <w:jc w:val="both"/>
        <w:rPr>
          <w:b/>
          <w:spacing w:val="-2"/>
          <w:lang w:eastAsia="en-US"/>
        </w:rPr>
      </w:pPr>
      <w:r w:rsidRPr="00147255">
        <w:rPr>
          <w:b/>
          <w:spacing w:val="-2"/>
          <w:lang w:eastAsia="en-US"/>
        </w:rPr>
        <w:t>Прошу оформить протокол исследований:</w:t>
      </w:r>
    </w:p>
    <w:p w14:paraId="605C84E2" w14:textId="77777777" w:rsidR="00B37318" w:rsidRPr="00147255" w:rsidRDefault="00B37318" w:rsidP="00B37318">
      <w:pPr>
        <w:widowControl w:val="0"/>
        <w:autoSpaceDE w:val="0"/>
        <w:autoSpaceDN w:val="0"/>
        <w:ind w:left="-11" w:firstLine="11"/>
        <w:jc w:val="both"/>
        <w:rPr>
          <w:spacing w:val="-2"/>
          <w:lang w:eastAsia="en-US"/>
        </w:rPr>
      </w:pPr>
      <w:permStart w:id="1464294161" w:edGrp="everyone"/>
      <w:r w:rsidRPr="00147255">
        <w:rPr>
          <w:spacing w:val="-2"/>
          <w:lang w:eastAsia="en-US"/>
        </w:rPr>
        <w:t>□</w:t>
      </w:r>
      <w:permEnd w:id="1464294161"/>
      <w:r w:rsidRPr="00147255">
        <w:rPr>
          <w:spacing w:val="-2"/>
          <w:lang w:eastAsia="en-US"/>
        </w:rPr>
        <w:t xml:space="preserve"> </w:t>
      </w:r>
      <w:r w:rsidRPr="00147255">
        <w:rPr>
          <w:spacing w:val="-2"/>
        </w:rPr>
        <w:t xml:space="preserve">с комбинированным знаком ILAC </w:t>
      </w:r>
      <w:r w:rsidRPr="00147255">
        <w:rPr>
          <w:spacing w:val="-2"/>
          <w:lang w:val="en-US"/>
        </w:rPr>
        <w:t>MRA</w:t>
      </w:r>
      <w:r w:rsidRPr="00147255">
        <w:rPr>
          <w:spacing w:val="-2"/>
          <w:lang w:eastAsia="en-US"/>
        </w:rPr>
        <w:t xml:space="preserve"> </w:t>
      </w:r>
    </w:p>
    <w:p w14:paraId="5862B9A7" w14:textId="77777777" w:rsidR="00B37318" w:rsidRPr="00147255" w:rsidRDefault="00B37318" w:rsidP="00B37318">
      <w:pPr>
        <w:ind w:left="-11" w:firstLine="11"/>
        <w:jc w:val="both"/>
        <w:rPr>
          <w:spacing w:val="-2"/>
        </w:rPr>
      </w:pPr>
      <w:permStart w:id="655844476" w:edGrp="everyone"/>
      <w:r w:rsidRPr="00147255">
        <w:rPr>
          <w:spacing w:val="-2"/>
          <w:lang w:eastAsia="en-US"/>
        </w:rPr>
        <w:t>□</w:t>
      </w:r>
      <w:permEnd w:id="655844476"/>
      <w:r w:rsidRPr="00147255">
        <w:rPr>
          <w:spacing w:val="-2"/>
          <w:lang w:eastAsia="en-US"/>
        </w:rPr>
        <w:t xml:space="preserve"> </w:t>
      </w:r>
      <w:r w:rsidRPr="00147255">
        <w:rPr>
          <w:spacing w:val="-2"/>
        </w:rPr>
        <w:t>со ссылкой на учетный номер записи в реестре аккредитованных лиц</w:t>
      </w:r>
    </w:p>
    <w:p w14:paraId="5E79168E" w14:textId="77777777" w:rsidR="00B37318" w:rsidRPr="00147255" w:rsidRDefault="00B37318" w:rsidP="00B37318">
      <w:pPr>
        <w:jc w:val="both"/>
        <w:rPr>
          <w:spacing w:val="-2"/>
        </w:rPr>
      </w:pPr>
      <w:permStart w:id="1665422463" w:edGrp="everyone"/>
      <w:r w:rsidRPr="00147255">
        <w:rPr>
          <w:spacing w:val="-2"/>
          <w:lang w:eastAsia="en-US"/>
        </w:rPr>
        <w:t>□</w:t>
      </w:r>
      <w:permEnd w:id="1665422463"/>
      <w:r w:rsidRPr="00147255">
        <w:rPr>
          <w:spacing w:val="-2"/>
          <w:lang w:eastAsia="en-US"/>
        </w:rPr>
        <w:t xml:space="preserve"> </w:t>
      </w:r>
      <w:r w:rsidRPr="00147255">
        <w:rPr>
          <w:spacing w:val="-2"/>
        </w:rPr>
        <w:t xml:space="preserve">без ссылки на учетный номер записи в реестре аккредитованных лиц </w:t>
      </w:r>
    </w:p>
    <w:p w14:paraId="66632C16" w14:textId="644B693A" w:rsidR="00B37318" w:rsidRPr="00147255" w:rsidRDefault="00B37318" w:rsidP="00B37318">
      <w:pPr>
        <w:jc w:val="both"/>
        <w:rPr>
          <w:sz w:val="22"/>
          <w:szCs w:val="22"/>
        </w:rPr>
      </w:pPr>
      <w:r w:rsidRPr="00147255">
        <w:rPr>
          <w:b/>
          <w:sz w:val="22"/>
          <w:szCs w:val="22"/>
        </w:rPr>
        <w:t>количество экземпляров</w:t>
      </w:r>
      <w:r w:rsidR="007050E2" w:rsidRPr="00147255">
        <w:rPr>
          <w:b/>
          <w:sz w:val="22"/>
          <w:szCs w:val="22"/>
        </w:rPr>
        <w:t xml:space="preserve"> протоколов</w:t>
      </w:r>
      <w:r w:rsidR="007050E2" w:rsidRPr="00147255">
        <w:rPr>
          <w:sz w:val="22"/>
          <w:szCs w:val="22"/>
        </w:rPr>
        <w:t xml:space="preserve"> </w:t>
      </w:r>
      <w:permStart w:id="1691170454" w:edGrp="everyone"/>
      <w:r w:rsidRPr="00147255">
        <w:rPr>
          <w:sz w:val="22"/>
          <w:szCs w:val="22"/>
        </w:rPr>
        <w:t>___________________</w:t>
      </w:r>
      <w:permEnd w:id="1691170454"/>
    </w:p>
    <w:p w14:paraId="059F346B" w14:textId="77777777" w:rsidR="00B37318" w:rsidRPr="00147255" w:rsidRDefault="00B37318" w:rsidP="00B37318">
      <w:pPr>
        <w:jc w:val="both"/>
        <w:rPr>
          <w:sz w:val="2"/>
          <w:szCs w:val="2"/>
        </w:rPr>
      </w:pPr>
    </w:p>
    <w:p w14:paraId="47AA99FA" w14:textId="77777777" w:rsidR="00B37318" w:rsidRPr="00147255" w:rsidRDefault="00B37318" w:rsidP="00B37318">
      <w:pPr>
        <w:tabs>
          <w:tab w:val="left" w:pos="5245"/>
          <w:tab w:val="left" w:pos="5529"/>
          <w:tab w:val="left" w:pos="6663"/>
          <w:tab w:val="left" w:pos="6946"/>
        </w:tabs>
        <w:jc w:val="both"/>
        <w:rPr>
          <w:sz w:val="22"/>
          <w:szCs w:val="22"/>
        </w:rPr>
      </w:pPr>
      <w:r w:rsidRPr="00147255">
        <w:rPr>
          <w:sz w:val="22"/>
          <w:szCs w:val="22"/>
        </w:rPr>
        <w:t xml:space="preserve">12. Отбор образцов (проб): </w:t>
      </w:r>
      <w:permStart w:id="179900243" w:edGrp="everyone"/>
      <w:r w:rsidRPr="00147255">
        <w:rPr>
          <w:sz w:val="36"/>
          <w:szCs w:val="36"/>
        </w:rPr>
        <w:t>□</w:t>
      </w:r>
      <w:permEnd w:id="179900243"/>
      <w:r w:rsidRPr="00147255">
        <w:rPr>
          <w:sz w:val="22"/>
          <w:szCs w:val="22"/>
        </w:rPr>
        <w:t xml:space="preserve"> ТУ РСХН   </w:t>
      </w:r>
      <w:permStart w:id="315706860" w:edGrp="everyone"/>
      <w:r w:rsidRPr="00147255">
        <w:rPr>
          <w:sz w:val="36"/>
          <w:szCs w:val="36"/>
        </w:rPr>
        <w:t>□</w:t>
      </w:r>
      <w:permEnd w:id="315706860"/>
      <w:r w:rsidRPr="00147255">
        <w:rPr>
          <w:sz w:val="22"/>
          <w:szCs w:val="22"/>
        </w:rPr>
        <w:t xml:space="preserve"> Заказчиком   </w:t>
      </w:r>
      <w:permStart w:id="1404918558" w:edGrp="everyone"/>
      <w:r w:rsidRPr="00147255">
        <w:rPr>
          <w:sz w:val="36"/>
          <w:szCs w:val="36"/>
        </w:rPr>
        <w:t>□</w:t>
      </w:r>
      <w:permEnd w:id="1404918558"/>
      <w:r w:rsidRPr="00147255">
        <w:rPr>
          <w:sz w:val="22"/>
          <w:szCs w:val="22"/>
        </w:rPr>
        <w:t xml:space="preserve"> Исполнителем</w:t>
      </w:r>
    </w:p>
    <w:p w14:paraId="76E1F2FE" w14:textId="77777777" w:rsidR="00B37318" w:rsidRPr="00147255" w:rsidRDefault="00B37318" w:rsidP="00B37318">
      <w:pPr>
        <w:jc w:val="both"/>
        <w:rPr>
          <w:sz w:val="2"/>
          <w:szCs w:val="2"/>
        </w:rPr>
      </w:pPr>
    </w:p>
    <w:p w14:paraId="5533FF0C" w14:textId="77777777" w:rsidR="00B37318" w:rsidRPr="00147255" w:rsidRDefault="00B37318" w:rsidP="00B37318">
      <w:pPr>
        <w:jc w:val="both"/>
        <w:rPr>
          <w:sz w:val="22"/>
          <w:szCs w:val="22"/>
        </w:rPr>
      </w:pPr>
      <w:r w:rsidRPr="00147255">
        <w:rPr>
          <w:sz w:val="22"/>
          <w:szCs w:val="22"/>
        </w:rPr>
        <w:t>13. Доставка специалистов Исполнителя к месту нахождения продукции для оказания методической помощи и участия в выемке точечных проб, а также доставка специалистов и образцов (проб) в лабораторию осуществляется:</w:t>
      </w:r>
    </w:p>
    <w:p w14:paraId="46CC441A" w14:textId="77777777" w:rsidR="00B37318" w:rsidRPr="00147255" w:rsidRDefault="00B37318" w:rsidP="00B37318">
      <w:pPr>
        <w:jc w:val="both"/>
        <w:rPr>
          <w:sz w:val="2"/>
          <w:szCs w:val="2"/>
        </w:rPr>
      </w:pPr>
    </w:p>
    <w:p w14:paraId="255D83FF" w14:textId="77777777" w:rsidR="00B37318" w:rsidRPr="00147255" w:rsidRDefault="00B37318" w:rsidP="00B37318">
      <w:pPr>
        <w:tabs>
          <w:tab w:val="left" w:pos="5245"/>
          <w:tab w:val="left" w:pos="5524"/>
          <w:tab w:val="left" w:pos="6664"/>
          <w:tab w:val="left" w:pos="6947"/>
          <w:tab w:val="left" w:pos="8506"/>
        </w:tabs>
        <w:ind w:left="28"/>
        <w:jc w:val="both"/>
        <w:rPr>
          <w:sz w:val="22"/>
          <w:szCs w:val="22"/>
        </w:rPr>
      </w:pPr>
      <w:permStart w:id="777652381" w:edGrp="everyone"/>
      <w:r w:rsidRPr="00147255">
        <w:rPr>
          <w:sz w:val="36"/>
          <w:szCs w:val="36"/>
        </w:rPr>
        <w:t>□</w:t>
      </w:r>
      <w:permEnd w:id="777652381"/>
      <w:r w:rsidRPr="00147255">
        <w:rPr>
          <w:sz w:val="36"/>
          <w:szCs w:val="36"/>
        </w:rPr>
        <w:t xml:space="preserve"> </w:t>
      </w:r>
      <w:r w:rsidRPr="00147255">
        <w:rPr>
          <w:sz w:val="22"/>
          <w:szCs w:val="22"/>
        </w:rPr>
        <w:t xml:space="preserve">Заказчиком </w:t>
      </w:r>
      <w:permStart w:id="804138998" w:edGrp="everyone"/>
      <w:r w:rsidRPr="00147255">
        <w:rPr>
          <w:sz w:val="36"/>
          <w:szCs w:val="36"/>
        </w:rPr>
        <w:t>□</w:t>
      </w:r>
      <w:permEnd w:id="804138998"/>
      <w:r w:rsidRPr="00147255">
        <w:rPr>
          <w:sz w:val="36"/>
          <w:szCs w:val="36"/>
        </w:rPr>
        <w:t xml:space="preserve"> </w:t>
      </w:r>
      <w:r w:rsidRPr="00147255">
        <w:rPr>
          <w:sz w:val="22"/>
          <w:szCs w:val="22"/>
        </w:rPr>
        <w:t>Исполнителем</w:t>
      </w:r>
    </w:p>
    <w:p w14:paraId="0F9D8C5B" w14:textId="77777777" w:rsidR="00B37318" w:rsidRPr="00147255" w:rsidRDefault="00B37318" w:rsidP="00B37318">
      <w:pPr>
        <w:jc w:val="both"/>
        <w:rPr>
          <w:sz w:val="2"/>
          <w:szCs w:val="2"/>
        </w:rPr>
      </w:pPr>
    </w:p>
    <w:p w14:paraId="2A1E33CF" w14:textId="77777777" w:rsidR="00B37318" w:rsidRPr="00147255" w:rsidRDefault="00B37318" w:rsidP="00B37318">
      <w:pPr>
        <w:jc w:val="both"/>
        <w:rPr>
          <w:i/>
          <w:iCs/>
          <w:sz w:val="18"/>
          <w:szCs w:val="18"/>
        </w:rPr>
      </w:pPr>
      <w:r w:rsidRPr="00147255">
        <w:rPr>
          <w:i/>
          <w:iCs/>
          <w:sz w:val="18"/>
          <w:szCs w:val="18"/>
        </w:rPr>
        <w:t>(в случае если Заказчик не может доставить специалиста к месту нахождения подкарантинной продукции/объекта и отобранных образцов (проб) в лабораторию, он оплачивает стоимость выезда/доставки транспортом Исполнителя.)</w:t>
      </w:r>
    </w:p>
    <w:p w14:paraId="63B6613E" w14:textId="77777777" w:rsidR="00B37318" w:rsidRPr="00147255" w:rsidRDefault="00B37318" w:rsidP="00B37318">
      <w:pPr>
        <w:jc w:val="both"/>
        <w:rPr>
          <w:sz w:val="2"/>
          <w:szCs w:val="2"/>
        </w:rPr>
      </w:pPr>
    </w:p>
    <w:p w14:paraId="66BD6794" w14:textId="77777777" w:rsidR="00B37318" w:rsidRPr="00147255" w:rsidRDefault="00B37318" w:rsidP="00B37318">
      <w:pPr>
        <w:tabs>
          <w:tab w:val="left" w:pos="2790"/>
          <w:tab w:val="left" w:pos="2866"/>
          <w:tab w:val="left" w:pos="2989"/>
          <w:tab w:val="left" w:pos="3155"/>
          <w:tab w:val="left" w:pos="4820"/>
          <w:tab w:val="left" w:pos="5245"/>
          <w:tab w:val="left" w:pos="6096"/>
          <w:tab w:val="left" w:pos="6521"/>
        </w:tabs>
        <w:ind w:left="28"/>
        <w:jc w:val="both"/>
        <w:rPr>
          <w:sz w:val="22"/>
          <w:szCs w:val="22"/>
        </w:rPr>
      </w:pPr>
      <w:r w:rsidRPr="00147255">
        <w:rPr>
          <w:sz w:val="22"/>
          <w:szCs w:val="22"/>
        </w:rPr>
        <w:t xml:space="preserve">14. Возврат образцов (проб): </w:t>
      </w:r>
      <w:permStart w:id="50726685" w:edGrp="everyone"/>
      <w:r w:rsidRPr="00147255">
        <w:rPr>
          <w:sz w:val="36"/>
          <w:szCs w:val="36"/>
        </w:rPr>
        <w:t>□</w:t>
      </w:r>
      <w:permEnd w:id="50726685"/>
      <w:r w:rsidRPr="00147255">
        <w:rPr>
          <w:sz w:val="22"/>
          <w:szCs w:val="22"/>
        </w:rPr>
        <w:t xml:space="preserve">   ДА        </w:t>
      </w:r>
      <w:permStart w:id="162623158" w:edGrp="everyone"/>
      <w:r w:rsidRPr="00147255">
        <w:rPr>
          <w:sz w:val="36"/>
          <w:szCs w:val="36"/>
        </w:rPr>
        <w:t>□</w:t>
      </w:r>
      <w:permEnd w:id="162623158"/>
      <w:r w:rsidRPr="00147255">
        <w:rPr>
          <w:sz w:val="36"/>
          <w:szCs w:val="36"/>
        </w:rPr>
        <w:t xml:space="preserve"> </w:t>
      </w:r>
      <w:r w:rsidRPr="00147255">
        <w:rPr>
          <w:sz w:val="22"/>
          <w:szCs w:val="22"/>
        </w:rPr>
        <w:t>НЕТ</w:t>
      </w:r>
    </w:p>
    <w:p w14:paraId="0B3B93BA" w14:textId="77777777" w:rsidR="00B37318" w:rsidRPr="00147255" w:rsidRDefault="00B37318" w:rsidP="00B37318">
      <w:pPr>
        <w:jc w:val="both"/>
        <w:rPr>
          <w:sz w:val="2"/>
          <w:szCs w:val="2"/>
        </w:rPr>
      </w:pPr>
    </w:p>
    <w:p w14:paraId="079EFCD2" w14:textId="77777777" w:rsidR="00B37318" w:rsidRPr="00147255" w:rsidRDefault="00B37318" w:rsidP="00B37318">
      <w:pPr>
        <w:tabs>
          <w:tab w:val="left" w:pos="3828"/>
        </w:tabs>
        <w:ind w:left="28"/>
        <w:jc w:val="both"/>
        <w:rPr>
          <w:sz w:val="22"/>
          <w:szCs w:val="22"/>
        </w:rPr>
      </w:pPr>
      <w:r w:rsidRPr="00147255">
        <w:rPr>
          <w:sz w:val="22"/>
          <w:szCs w:val="22"/>
        </w:rPr>
        <w:t>15. Перечень прилагаемых документов:</w:t>
      </w:r>
      <w:r w:rsidRPr="00147255">
        <w:rPr>
          <w:sz w:val="22"/>
          <w:szCs w:val="22"/>
        </w:rPr>
        <w:tab/>
      </w:r>
      <w:permStart w:id="176557026" w:edGrp="everyone"/>
      <w:r w:rsidRPr="00147255">
        <w:rPr>
          <w:sz w:val="22"/>
          <w:szCs w:val="22"/>
        </w:rPr>
        <w:t>_____________________________________________________</w:t>
      </w:r>
      <w:permEnd w:id="176557026"/>
    </w:p>
    <w:p w14:paraId="7955CB3E" w14:textId="77777777" w:rsidR="00B37318" w:rsidRPr="00147255" w:rsidRDefault="00B37318" w:rsidP="00B37318">
      <w:pPr>
        <w:jc w:val="both"/>
        <w:rPr>
          <w:sz w:val="2"/>
          <w:szCs w:val="2"/>
        </w:rPr>
      </w:pPr>
    </w:p>
    <w:p w14:paraId="6B630A3F" w14:textId="77777777" w:rsidR="00B37318" w:rsidRPr="00147255" w:rsidRDefault="00B37318" w:rsidP="00B37318">
      <w:pPr>
        <w:tabs>
          <w:tab w:val="left" w:pos="4820"/>
          <w:tab w:val="left" w:pos="5245"/>
          <w:tab w:val="left" w:pos="6154"/>
          <w:tab w:val="left" w:pos="6521"/>
        </w:tabs>
        <w:jc w:val="both"/>
        <w:rPr>
          <w:sz w:val="22"/>
          <w:szCs w:val="22"/>
        </w:rPr>
      </w:pPr>
      <w:r w:rsidRPr="00147255">
        <w:rPr>
          <w:sz w:val="22"/>
          <w:szCs w:val="22"/>
        </w:rPr>
        <w:t xml:space="preserve">16. Способ получения документов: </w:t>
      </w:r>
    </w:p>
    <w:p w14:paraId="518D157C" w14:textId="77777777" w:rsidR="00B37318" w:rsidRPr="00147255" w:rsidRDefault="00B37318" w:rsidP="00B37318">
      <w:pPr>
        <w:tabs>
          <w:tab w:val="left" w:pos="4820"/>
          <w:tab w:val="left" w:pos="5245"/>
          <w:tab w:val="left" w:pos="6154"/>
          <w:tab w:val="left" w:pos="6521"/>
        </w:tabs>
        <w:jc w:val="both"/>
        <w:rPr>
          <w:sz w:val="36"/>
          <w:szCs w:val="36"/>
        </w:rPr>
      </w:pPr>
      <w:permStart w:id="2050313630" w:edGrp="everyone"/>
      <w:r w:rsidRPr="00147255">
        <w:rPr>
          <w:sz w:val="36"/>
          <w:szCs w:val="36"/>
        </w:rPr>
        <w:t>□</w:t>
      </w:r>
      <w:permEnd w:id="2050313630"/>
      <w:r w:rsidRPr="00147255">
        <w:rPr>
          <w:sz w:val="22"/>
          <w:szCs w:val="22"/>
        </w:rPr>
        <w:t xml:space="preserve"> Лично    </w:t>
      </w:r>
      <w:permStart w:id="703426498" w:edGrp="everyone"/>
      <w:r w:rsidRPr="00147255">
        <w:rPr>
          <w:sz w:val="36"/>
          <w:szCs w:val="36"/>
        </w:rPr>
        <w:t>□</w:t>
      </w:r>
      <w:permEnd w:id="703426498"/>
      <w:r w:rsidRPr="00147255">
        <w:rPr>
          <w:sz w:val="22"/>
          <w:szCs w:val="22"/>
        </w:rPr>
        <w:t>Уполномоченному лицу по доверенности</w:t>
      </w:r>
      <w:r w:rsidRPr="00147255">
        <w:rPr>
          <w:vertAlign w:val="superscript"/>
        </w:rPr>
        <w:t xml:space="preserve">    </w:t>
      </w:r>
      <w:r w:rsidRPr="00147255">
        <w:rPr>
          <w:sz w:val="16"/>
          <w:szCs w:val="16"/>
        </w:rPr>
        <w:t xml:space="preserve">доверенность № </w:t>
      </w:r>
      <w:permStart w:id="503529443" w:edGrp="everyone"/>
      <w:r w:rsidRPr="00147255">
        <w:rPr>
          <w:sz w:val="16"/>
          <w:szCs w:val="16"/>
        </w:rPr>
        <w:t>__________</w:t>
      </w:r>
      <w:permEnd w:id="503529443"/>
      <w:r w:rsidRPr="00147255">
        <w:rPr>
          <w:sz w:val="16"/>
          <w:szCs w:val="16"/>
        </w:rPr>
        <w:t xml:space="preserve"> от «</w:t>
      </w:r>
      <w:permStart w:id="937508552" w:edGrp="everyone"/>
      <w:r w:rsidRPr="00147255">
        <w:rPr>
          <w:sz w:val="16"/>
          <w:szCs w:val="16"/>
        </w:rPr>
        <w:t>_____</w:t>
      </w:r>
      <w:permEnd w:id="937508552"/>
      <w:r w:rsidRPr="00147255">
        <w:rPr>
          <w:sz w:val="16"/>
          <w:szCs w:val="16"/>
        </w:rPr>
        <w:t>»</w:t>
      </w:r>
      <w:permStart w:id="1278690396" w:edGrp="everyone"/>
      <w:r w:rsidRPr="00147255">
        <w:rPr>
          <w:sz w:val="16"/>
          <w:szCs w:val="16"/>
        </w:rPr>
        <w:t>_____________</w:t>
      </w:r>
      <w:permEnd w:id="1278690396"/>
      <w:r w:rsidRPr="00147255">
        <w:rPr>
          <w:sz w:val="16"/>
          <w:szCs w:val="16"/>
        </w:rPr>
        <w:t>20</w:t>
      </w:r>
      <w:permStart w:id="1562772849" w:edGrp="everyone"/>
      <w:r w:rsidRPr="00147255">
        <w:rPr>
          <w:sz w:val="16"/>
          <w:szCs w:val="16"/>
        </w:rPr>
        <w:t xml:space="preserve">___ </w:t>
      </w:r>
      <w:permEnd w:id="1562772849"/>
      <w:r w:rsidRPr="00147255">
        <w:rPr>
          <w:sz w:val="16"/>
          <w:szCs w:val="16"/>
        </w:rPr>
        <w:t>г</w:t>
      </w:r>
      <w:r w:rsidRPr="00147255">
        <w:rPr>
          <w:sz w:val="16"/>
          <w:szCs w:val="16"/>
          <w:vertAlign w:val="superscript"/>
        </w:rPr>
        <w:t>.</w:t>
      </w:r>
    </w:p>
    <w:p w14:paraId="2C7E26F7" w14:textId="77777777" w:rsidR="00B37318" w:rsidRPr="00147255" w:rsidRDefault="00B37318" w:rsidP="00B37318">
      <w:pPr>
        <w:tabs>
          <w:tab w:val="left" w:pos="4820"/>
          <w:tab w:val="left" w:pos="5245"/>
          <w:tab w:val="left" w:pos="6154"/>
          <w:tab w:val="left" w:pos="6521"/>
        </w:tabs>
        <w:jc w:val="both"/>
        <w:rPr>
          <w:sz w:val="22"/>
          <w:szCs w:val="22"/>
        </w:rPr>
      </w:pPr>
      <w:permStart w:id="315125023" w:edGrp="everyone"/>
      <w:r w:rsidRPr="00147255">
        <w:rPr>
          <w:sz w:val="36"/>
          <w:szCs w:val="36"/>
        </w:rPr>
        <w:t>□</w:t>
      </w:r>
      <w:permEnd w:id="315125023"/>
      <w:r w:rsidRPr="00147255">
        <w:rPr>
          <w:sz w:val="22"/>
          <w:szCs w:val="22"/>
        </w:rPr>
        <w:t xml:space="preserve"> отправить по электронной почте (</w:t>
      </w:r>
      <w:r w:rsidRPr="00147255">
        <w:rPr>
          <w:sz w:val="22"/>
          <w:szCs w:val="22"/>
          <w:lang w:val="en-US"/>
        </w:rPr>
        <w:t>e</w:t>
      </w:r>
      <w:r w:rsidRPr="00147255">
        <w:rPr>
          <w:sz w:val="22"/>
          <w:szCs w:val="22"/>
        </w:rPr>
        <w:t>-</w:t>
      </w:r>
      <w:r w:rsidRPr="00147255">
        <w:rPr>
          <w:sz w:val="22"/>
          <w:szCs w:val="22"/>
          <w:lang w:val="en-US"/>
        </w:rPr>
        <w:t>mail</w:t>
      </w:r>
      <w:r w:rsidRPr="00147255">
        <w:rPr>
          <w:sz w:val="22"/>
          <w:szCs w:val="22"/>
        </w:rPr>
        <w:t xml:space="preserve">) </w:t>
      </w:r>
      <w:permStart w:id="849634752" w:edGrp="everyone"/>
      <w:r w:rsidRPr="00147255">
        <w:rPr>
          <w:sz w:val="22"/>
          <w:szCs w:val="22"/>
        </w:rPr>
        <w:t>___________________________________________________</w:t>
      </w:r>
      <w:permEnd w:id="849634752"/>
    </w:p>
    <w:p w14:paraId="7EA9A14D" w14:textId="3119746B" w:rsidR="00B37318" w:rsidRPr="00147255" w:rsidRDefault="00B37318" w:rsidP="00B37318">
      <w:pPr>
        <w:tabs>
          <w:tab w:val="left" w:pos="4820"/>
          <w:tab w:val="left" w:pos="5245"/>
          <w:tab w:val="left" w:pos="6154"/>
          <w:tab w:val="left" w:pos="6521"/>
        </w:tabs>
        <w:jc w:val="both"/>
        <w:rPr>
          <w:sz w:val="22"/>
          <w:szCs w:val="22"/>
        </w:rPr>
      </w:pPr>
    </w:p>
    <w:p w14:paraId="016242BE" w14:textId="3E07DBEE" w:rsidR="00C23AEC" w:rsidRPr="00147255" w:rsidRDefault="006E36D1" w:rsidP="00B23A4A">
      <w:pPr>
        <w:tabs>
          <w:tab w:val="left" w:pos="8222"/>
        </w:tabs>
        <w:jc w:val="both"/>
      </w:pPr>
      <w:r w:rsidRPr="00147255">
        <w:t>17</w:t>
      </w:r>
      <w:r w:rsidR="009F2665" w:rsidRPr="00147255">
        <w:t xml:space="preserve">. </w:t>
      </w:r>
      <w:r w:rsidR="00C23AEC" w:rsidRPr="00147255">
        <w:t xml:space="preserve">Расчет за оказанные услуги (отметить):  </w:t>
      </w:r>
    </w:p>
    <w:p w14:paraId="5A1D6287" w14:textId="373DCD00" w:rsidR="00C23AEC" w:rsidRPr="00147255" w:rsidRDefault="00D0628D" w:rsidP="00B23A4A">
      <w:pPr>
        <w:tabs>
          <w:tab w:val="left" w:pos="8222"/>
        </w:tabs>
        <w:jc w:val="both"/>
      </w:pPr>
      <w:r>
        <w:t>н</w:t>
      </w:r>
      <w:r w:rsidR="00C23AEC" w:rsidRPr="00147255">
        <w:t>аличный</w:t>
      </w:r>
      <w:r>
        <w:t xml:space="preserve"> </w:t>
      </w:r>
      <w:r w:rsidR="00C23AEC" w:rsidRPr="00147255">
        <w:t xml:space="preserve"> </w:t>
      </w:r>
      <w:permStart w:id="1065763305" w:edGrp="everyone"/>
      <w:r w:rsidR="00B23A4A" w:rsidRPr="00147255">
        <w:rPr>
          <w:sz w:val="36"/>
          <w:szCs w:val="36"/>
        </w:rPr>
        <w:t>□</w:t>
      </w:r>
      <w:permEnd w:id="1065763305"/>
      <w:r w:rsidR="00C23AEC" w:rsidRPr="00147255">
        <w:t xml:space="preserve">      безналичный  </w:t>
      </w:r>
      <w:permStart w:id="1290172675" w:edGrp="everyone"/>
      <w:r w:rsidR="00B23A4A" w:rsidRPr="00147255">
        <w:rPr>
          <w:sz w:val="36"/>
          <w:szCs w:val="36"/>
        </w:rPr>
        <w:t>□</w:t>
      </w:r>
      <w:permEnd w:id="1290172675"/>
      <w:r w:rsidR="00C23AEC" w:rsidRPr="00147255">
        <w:t xml:space="preserve">       </w:t>
      </w:r>
    </w:p>
    <w:p w14:paraId="38940AC2" w14:textId="387CED15" w:rsidR="00C23AEC" w:rsidRPr="00147255" w:rsidRDefault="009F2665" w:rsidP="00B37318">
      <w:pPr>
        <w:tabs>
          <w:tab w:val="left" w:pos="4820"/>
          <w:tab w:val="left" w:pos="5245"/>
          <w:tab w:val="left" w:pos="6154"/>
          <w:tab w:val="left" w:pos="6521"/>
        </w:tabs>
        <w:jc w:val="both"/>
        <w:rPr>
          <w:sz w:val="18"/>
          <w:szCs w:val="22"/>
        </w:rPr>
      </w:pPr>
      <w:r w:rsidRPr="00147255">
        <w:rPr>
          <w:sz w:val="18"/>
          <w:szCs w:val="22"/>
        </w:rPr>
        <w:t>Оплату гарантирую (при прове</w:t>
      </w:r>
      <w:r w:rsidR="00EB2C83" w:rsidRPr="00147255">
        <w:rPr>
          <w:sz w:val="18"/>
          <w:szCs w:val="22"/>
        </w:rPr>
        <w:t>дении работ на платной основе).</w:t>
      </w:r>
    </w:p>
    <w:p w14:paraId="2BA003B7" w14:textId="661CB306" w:rsidR="00EB2C83" w:rsidRPr="00147255" w:rsidRDefault="00EB2C83" w:rsidP="00B37318">
      <w:pPr>
        <w:tabs>
          <w:tab w:val="left" w:pos="4820"/>
          <w:tab w:val="left" w:pos="5245"/>
          <w:tab w:val="left" w:pos="6154"/>
          <w:tab w:val="left" w:pos="6521"/>
        </w:tabs>
        <w:jc w:val="both"/>
        <w:rPr>
          <w:sz w:val="22"/>
          <w:szCs w:val="22"/>
        </w:rPr>
      </w:pPr>
      <w:r w:rsidRPr="00147255">
        <w:rPr>
          <w:sz w:val="18"/>
          <w:szCs w:val="22"/>
        </w:rPr>
        <w:t>Обязуюсь оплатить все расходы по проведению испытаний продукции независимо от конечных результатов.</w:t>
      </w:r>
    </w:p>
    <w:p w14:paraId="1A54473C" w14:textId="1C1EB1A4" w:rsidR="00B37318" w:rsidRPr="00147255" w:rsidRDefault="006E36D1" w:rsidP="00B37318">
      <w:pPr>
        <w:jc w:val="both"/>
        <w:rPr>
          <w:sz w:val="18"/>
          <w:szCs w:val="22"/>
        </w:rPr>
      </w:pPr>
      <w:r w:rsidRPr="00147255">
        <w:rPr>
          <w:sz w:val="18"/>
          <w:szCs w:val="22"/>
        </w:rPr>
        <w:t>1</w:t>
      </w:r>
      <w:r w:rsidR="00EB2C83" w:rsidRPr="00147255">
        <w:rPr>
          <w:sz w:val="18"/>
          <w:szCs w:val="22"/>
        </w:rPr>
        <w:t>8</w:t>
      </w:r>
      <w:r w:rsidR="00B37318" w:rsidRPr="00147255">
        <w:rPr>
          <w:sz w:val="18"/>
          <w:szCs w:val="22"/>
        </w:rPr>
        <w:t>. Выражаю согласие Бел ИЛ ФГБУ «ВНИИЗЖ», что сведения по результатам исследований могут быть переданы по запросу в надзорные органы, также загружены в личный кабинет ФСА «Росаккредитация», если проводимые исследования включены в область аккредитации лаборатории.</w:t>
      </w:r>
    </w:p>
    <w:p w14:paraId="092B6BB7" w14:textId="064346EE" w:rsidR="00B37318" w:rsidRPr="00147255" w:rsidRDefault="00EB2C83" w:rsidP="00B37318">
      <w:pPr>
        <w:ind w:right="-1"/>
        <w:jc w:val="both"/>
        <w:rPr>
          <w:sz w:val="18"/>
          <w:szCs w:val="22"/>
        </w:rPr>
      </w:pPr>
      <w:r w:rsidRPr="00147255">
        <w:rPr>
          <w:sz w:val="18"/>
          <w:szCs w:val="22"/>
        </w:rPr>
        <w:t>19</w:t>
      </w:r>
      <w:r w:rsidR="00B37318" w:rsidRPr="00147255">
        <w:rPr>
          <w:sz w:val="18"/>
          <w:szCs w:val="22"/>
        </w:rPr>
        <w:t>. Заявитель дает согласие на обработку своих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 и иные сведения.</w:t>
      </w:r>
    </w:p>
    <w:p w14:paraId="61D006D2" w14:textId="77777777" w:rsidR="00B37318" w:rsidRPr="00147255" w:rsidRDefault="00B37318" w:rsidP="00B37318">
      <w:pPr>
        <w:ind w:right="-1"/>
        <w:jc w:val="both"/>
        <w:rPr>
          <w:sz w:val="18"/>
          <w:szCs w:val="22"/>
        </w:rPr>
      </w:pPr>
      <w:r w:rsidRPr="00147255">
        <w:rPr>
          <w:sz w:val="18"/>
          <w:szCs w:val="22"/>
        </w:rPr>
        <w:t xml:space="preserve">Настоящее согласие предоставляется на выполнение действий в отношении персональных данных, которые необходимы для достижения следующих целей: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</w:t>
      </w:r>
      <w:r w:rsidRPr="00147255">
        <w:rPr>
          <w:sz w:val="18"/>
          <w:szCs w:val="22"/>
        </w:rPr>
        <w:lastRenderedPageBreak/>
        <w:t>данных, а также осуществление любых иных действий, предусмотренных действующим законодательством Российской Федерации как неавтоматизированным, так и автоматизированным способами.</w:t>
      </w:r>
    </w:p>
    <w:p w14:paraId="04A2A11A" w14:textId="77777777" w:rsidR="00B37318" w:rsidRPr="00147255" w:rsidRDefault="00B37318" w:rsidP="00B37318">
      <w:pPr>
        <w:ind w:right="-1"/>
        <w:jc w:val="both"/>
        <w:rPr>
          <w:sz w:val="18"/>
          <w:szCs w:val="22"/>
        </w:rPr>
      </w:pPr>
      <w:r w:rsidRPr="00147255">
        <w:rPr>
          <w:sz w:val="18"/>
          <w:szCs w:val="22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письменному заявлению Заявителя.</w:t>
      </w:r>
    </w:p>
    <w:p w14:paraId="6E0B0AC1" w14:textId="77777777" w:rsidR="00B37318" w:rsidRPr="00147255" w:rsidRDefault="00B37318" w:rsidP="00B37318">
      <w:pPr>
        <w:ind w:right="-1"/>
        <w:rPr>
          <w:sz w:val="22"/>
          <w:szCs w:val="22"/>
        </w:rPr>
      </w:pPr>
    </w:p>
    <w:p w14:paraId="38A883AD" w14:textId="0B276350" w:rsidR="00B37318" w:rsidRPr="00147255" w:rsidRDefault="006E36D1" w:rsidP="00B37318">
      <w:pPr>
        <w:ind w:right="-1"/>
        <w:rPr>
          <w:sz w:val="22"/>
          <w:szCs w:val="22"/>
        </w:rPr>
      </w:pPr>
      <w:r w:rsidRPr="00147255">
        <w:rPr>
          <w:sz w:val="22"/>
          <w:szCs w:val="22"/>
        </w:rPr>
        <w:t>2</w:t>
      </w:r>
      <w:r w:rsidR="00EB2C83" w:rsidRPr="00147255">
        <w:rPr>
          <w:sz w:val="22"/>
          <w:szCs w:val="22"/>
        </w:rPr>
        <w:t>0</w:t>
      </w:r>
      <w:r w:rsidR="00B37318" w:rsidRPr="00147255">
        <w:rPr>
          <w:sz w:val="22"/>
          <w:szCs w:val="22"/>
        </w:rPr>
        <w:t xml:space="preserve">. Примечание: </w:t>
      </w:r>
      <w:permStart w:id="1283261358" w:edGrp="everyone"/>
      <w:r w:rsidR="00B37318" w:rsidRPr="00147255">
        <w:rPr>
          <w:sz w:val="22"/>
          <w:szCs w:val="22"/>
        </w:rPr>
        <w:t>__________________________________________________________________________</w:t>
      </w:r>
      <w:permEnd w:id="1283261358"/>
    </w:p>
    <w:tbl>
      <w:tblPr>
        <w:tblStyle w:val="af6"/>
        <w:tblW w:w="0" w:type="auto"/>
        <w:tblInd w:w="1555" w:type="dxa"/>
        <w:tblLook w:val="04A0" w:firstRow="1" w:lastRow="0" w:firstColumn="1" w:lastColumn="0" w:noHBand="0" w:noVBand="1"/>
      </w:tblPr>
      <w:tblGrid>
        <w:gridCol w:w="8216"/>
      </w:tblGrid>
      <w:tr w:rsidR="00147255" w:rsidRPr="00147255" w14:paraId="5BA13ADE" w14:textId="77777777" w:rsidTr="00B8536C">
        <w:tc>
          <w:tcPr>
            <w:tcW w:w="8216" w:type="dxa"/>
            <w:tcBorders>
              <w:top w:val="nil"/>
              <w:left w:val="nil"/>
              <w:bottom w:val="nil"/>
              <w:right w:val="nil"/>
            </w:tcBorders>
          </w:tcPr>
          <w:p w14:paraId="33D05D8A" w14:textId="77777777" w:rsidR="00B37318" w:rsidRPr="00147255" w:rsidRDefault="00B37318" w:rsidP="00B8536C">
            <w:pPr>
              <w:ind w:right="-1"/>
              <w:jc w:val="center"/>
              <w:rPr>
                <w:i/>
                <w:sz w:val="16"/>
                <w:szCs w:val="22"/>
              </w:rPr>
            </w:pPr>
            <w:r w:rsidRPr="00147255">
              <w:rPr>
                <w:i/>
                <w:sz w:val="18"/>
                <w:szCs w:val="22"/>
              </w:rPr>
              <w:t>(необходимость заявления о соответствии требованиям и спецификации, предоставления мнений и интерпретаций, указывать неопределенность (погрешность), дополнения, отклонения и т.д.)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147255" w:rsidRPr="00147255" w14:paraId="049864AC" w14:textId="77777777" w:rsidTr="00B8536C">
        <w:trPr>
          <w:trHeight w:val="2021"/>
        </w:trPr>
        <w:tc>
          <w:tcPr>
            <w:tcW w:w="9781" w:type="dxa"/>
          </w:tcPr>
          <w:p w14:paraId="20E232A1" w14:textId="77777777" w:rsidR="00D418E8" w:rsidRPr="00147255" w:rsidRDefault="00D418E8"/>
          <w:tbl>
            <w:tblPr>
              <w:tblW w:w="993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8"/>
            </w:tblGrid>
            <w:tr w:rsidR="00147255" w:rsidRPr="00147255" w14:paraId="7D91AE1F" w14:textId="77777777" w:rsidTr="00551C9E">
              <w:trPr>
                <w:trHeight w:val="1165"/>
              </w:trPr>
              <w:tc>
                <w:tcPr>
                  <w:tcW w:w="993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3847" w14:textId="77777777" w:rsidR="00B37318" w:rsidRPr="00147255" w:rsidRDefault="00B37318" w:rsidP="00B8536C">
                  <w:pPr>
                    <w:jc w:val="both"/>
                    <w:rPr>
                      <w:sz w:val="20"/>
                      <w:szCs w:val="20"/>
                    </w:rPr>
                  </w:pPr>
                  <w:r w:rsidRPr="00147255">
                    <w:rPr>
                      <w:sz w:val="20"/>
                      <w:szCs w:val="20"/>
                    </w:rPr>
                    <w:t>Предупрежден о возможности выявления и идентификации иных вредных организмов</w:t>
                  </w:r>
                </w:p>
                <w:p w14:paraId="13E7EFA3" w14:textId="4A1C468B" w:rsidR="00B37318" w:rsidRPr="00147255" w:rsidRDefault="00B37318" w:rsidP="00B8536C">
                  <w:pPr>
                    <w:jc w:val="both"/>
                    <w:rPr>
                      <w:sz w:val="20"/>
                      <w:szCs w:val="20"/>
                    </w:rPr>
                  </w:pPr>
                  <w:r w:rsidRPr="00147255">
                    <w:rPr>
                      <w:sz w:val="20"/>
                      <w:szCs w:val="20"/>
                    </w:rPr>
                    <w:t xml:space="preserve">Да    </w:t>
                  </w:r>
                  <w:permStart w:id="1128483209" w:edGrp="everyone"/>
                  <w:r w:rsidR="00B23A4A" w:rsidRPr="00147255">
                    <w:rPr>
                      <w:sz w:val="36"/>
                      <w:szCs w:val="36"/>
                    </w:rPr>
                    <w:t>□</w:t>
                  </w:r>
                  <w:permEnd w:id="1128483209"/>
                  <w:r w:rsidRPr="00147255">
                    <w:rPr>
                      <w:sz w:val="20"/>
                      <w:szCs w:val="20"/>
                    </w:rPr>
                    <w:t xml:space="preserve">                 Нет </w:t>
                  </w:r>
                  <w:permStart w:id="2100250164" w:edGrp="everyone"/>
                  <w:r w:rsidR="00B23A4A" w:rsidRPr="00147255">
                    <w:rPr>
                      <w:sz w:val="36"/>
                      <w:szCs w:val="36"/>
                    </w:rPr>
                    <w:t>□</w:t>
                  </w:r>
                  <w:permEnd w:id="2100250164"/>
                </w:p>
                <w:p w14:paraId="43E0ECA6" w14:textId="69251A2C" w:rsidR="00B37318" w:rsidRPr="00147255" w:rsidRDefault="00B37318" w:rsidP="00B8536C">
                  <w:pPr>
                    <w:jc w:val="both"/>
                    <w:rPr>
                      <w:sz w:val="20"/>
                      <w:szCs w:val="20"/>
                    </w:rPr>
                  </w:pPr>
                  <w:r w:rsidRPr="00147255">
                    <w:rPr>
                      <w:sz w:val="20"/>
                      <w:szCs w:val="20"/>
                    </w:rPr>
                    <w:t>Предупрежден о возможном изменении наименования подкарантинной продукции, указанной в заявке, согласно справочнику наименования подкарантинной продукции информационной системы ФГИС Аргус-Лаборатория.</w:t>
                  </w:r>
                </w:p>
                <w:p w14:paraId="26E36B22" w14:textId="0512AE3D" w:rsidR="00B37318" w:rsidRPr="00147255" w:rsidRDefault="00B37318" w:rsidP="00B23A4A">
                  <w:r w:rsidRPr="00147255">
                    <w:rPr>
                      <w:sz w:val="20"/>
                      <w:szCs w:val="20"/>
                    </w:rPr>
                    <w:t xml:space="preserve">Да </w:t>
                  </w:r>
                  <w:r w:rsidR="00B23A4A">
                    <w:rPr>
                      <w:sz w:val="20"/>
                      <w:szCs w:val="20"/>
                    </w:rPr>
                    <w:t xml:space="preserve"> </w:t>
                  </w:r>
                  <w:r w:rsidRPr="00147255">
                    <w:rPr>
                      <w:sz w:val="20"/>
                      <w:szCs w:val="20"/>
                    </w:rPr>
                    <w:t>  </w:t>
                  </w:r>
                  <w:permStart w:id="1841695279" w:edGrp="everyone"/>
                  <w:r w:rsidR="00B23A4A" w:rsidRPr="00147255">
                    <w:rPr>
                      <w:sz w:val="36"/>
                      <w:szCs w:val="36"/>
                    </w:rPr>
                    <w:t>□</w:t>
                  </w:r>
                  <w:permEnd w:id="1841695279"/>
                  <w:r w:rsidRPr="00147255">
                    <w:rPr>
                      <w:sz w:val="20"/>
                      <w:szCs w:val="20"/>
                    </w:rPr>
                    <w:t>                 Нет</w:t>
                  </w:r>
                  <w:r w:rsidRPr="00147255">
                    <w:t xml:space="preserve"> </w:t>
                  </w:r>
                  <w:permStart w:id="1069112437" w:edGrp="everyone"/>
                  <w:r w:rsidR="00B23A4A" w:rsidRPr="00147255">
                    <w:rPr>
                      <w:sz w:val="36"/>
                      <w:szCs w:val="36"/>
                    </w:rPr>
                    <w:t>□</w:t>
                  </w:r>
                  <w:permEnd w:id="1069112437"/>
                </w:p>
              </w:tc>
            </w:tr>
          </w:tbl>
          <w:p w14:paraId="58D1D2FF" w14:textId="77777777" w:rsidR="00B37318" w:rsidRPr="00147255" w:rsidRDefault="00B37318" w:rsidP="00B8536C">
            <w:pPr>
              <w:rPr>
                <w:sz w:val="16"/>
                <w:szCs w:val="16"/>
              </w:rPr>
            </w:pPr>
          </w:p>
        </w:tc>
      </w:tr>
    </w:tbl>
    <w:p w14:paraId="64ADE9CB" w14:textId="77777777" w:rsidR="00B37318" w:rsidRPr="00147255" w:rsidRDefault="00B37318" w:rsidP="00B37318">
      <w:pPr>
        <w:tabs>
          <w:tab w:val="left" w:pos="920"/>
          <w:tab w:val="left" w:pos="1794"/>
          <w:tab w:val="left" w:pos="2321"/>
          <w:tab w:val="left" w:pos="3259"/>
          <w:tab w:val="left" w:pos="3438"/>
          <w:tab w:val="left" w:pos="8421"/>
        </w:tabs>
        <w:rPr>
          <w:sz w:val="22"/>
          <w:szCs w:val="22"/>
        </w:rPr>
      </w:pPr>
      <w:r w:rsidRPr="00147255">
        <w:rPr>
          <w:sz w:val="22"/>
          <w:szCs w:val="22"/>
        </w:rPr>
        <w:t>Заказчик или законный представитель Заказчика</w:t>
      </w:r>
    </w:p>
    <w:p w14:paraId="7EEEEB8E" w14:textId="77777777" w:rsidR="00B37318" w:rsidRPr="00147255" w:rsidRDefault="00B37318" w:rsidP="00B37318">
      <w:pPr>
        <w:tabs>
          <w:tab w:val="left" w:pos="920"/>
          <w:tab w:val="left" w:pos="1794"/>
          <w:tab w:val="left" w:pos="2321"/>
          <w:tab w:val="left" w:pos="3259"/>
          <w:tab w:val="left" w:pos="3438"/>
          <w:tab w:val="left" w:pos="8421"/>
        </w:tabs>
        <w:rPr>
          <w:sz w:val="22"/>
          <w:szCs w:val="2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25"/>
        <w:gridCol w:w="6237"/>
      </w:tblGrid>
      <w:tr w:rsidR="00147255" w:rsidRPr="00147255" w14:paraId="53F586FF" w14:textId="77777777" w:rsidTr="00B8536C">
        <w:tc>
          <w:tcPr>
            <w:tcW w:w="3119" w:type="dxa"/>
            <w:tcBorders>
              <w:bottom w:val="single" w:sz="4" w:space="0" w:color="auto"/>
            </w:tcBorders>
          </w:tcPr>
          <w:p w14:paraId="2ECFAC7C" w14:textId="77777777" w:rsidR="00B37318" w:rsidRPr="00147255" w:rsidRDefault="00B37318" w:rsidP="00B8536C">
            <w:pPr>
              <w:tabs>
                <w:tab w:val="left" w:pos="920"/>
                <w:tab w:val="left" w:pos="1794"/>
                <w:tab w:val="left" w:pos="2321"/>
                <w:tab w:val="left" w:pos="3259"/>
                <w:tab w:val="left" w:pos="3438"/>
                <w:tab w:val="left" w:pos="8421"/>
              </w:tabs>
              <w:rPr>
                <w:sz w:val="22"/>
                <w:szCs w:val="22"/>
              </w:rPr>
            </w:pPr>
            <w:permStart w:id="1452500670" w:edGrp="everyone" w:colFirst="0" w:colLast="0"/>
            <w:permStart w:id="1083734779" w:edGrp="everyone" w:colFirst="2" w:colLast="2"/>
          </w:p>
        </w:tc>
        <w:tc>
          <w:tcPr>
            <w:tcW w:w="425" w:type="dxa"/>
          </w:tcPr>
          <w:p w14:paraId="7018DB4C" w14:textId="77777777" w:rsidR="00B37318" w:rsidRPr="00147255" w:rsidRDefault="00B37318" w:rsidP="00B8536C">
            <w:pPr>
              <w:tabs>
                <w:tab w:val="left" w:pos="920"/>
                <w:tab w:val="left" w:pos="1794"/>
                <w:tab w:val="left" w:pos="2321"/>
                <w:tab w:val="left" w:pos="3259"/>
                <w:tab w:val="left" w:pos="3438"/>
                <w:tab w:val="left" w:pos="8421"/>
              </w:tabs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4A1F30A" w14:textId="77777777" w:rsidR="00B37318" w:rsidRPr="00147255" w:rsidRDefault="00B37318" w:rsidP="00B8536C">
            <w:pPr>
              <w:tabs>
                <w:tab w:val="left" w:pos="920"/>
                <w:tab w:val="left" w:pos="1794"/>
                <w:tab w:val="left" w:pos="2321"/>
                <w:tab w:val="left" w:pos="3259"/>
                <w:tab w:val="left" w:pos="3438"/>
                <w:tab w:val="left" w:pos="8421"/>
              </w:tabs>
              <w:rPr>
                <w:sz w:val="22"/>
                <w:szCs w:val="22"/>
              </w:rPr>
            </w:pPr>
          </w:p>
        </w:tc>
      </w:tr>
      <w:permEnd w:id="1452500670"/>
      <w:permEnd w:id="1083734779"/>
      <w:tr w:rsidR="00147255" w:rsidRPr="00147255" w14:paraId="1D0784E9" w14:textId="77777777" w:rsidTr="00B8536C">
        <w:tc>
          <w:tcPr>
            <w:tcW w:w="3119" w:type="dxa"/>
            <w:tcBorders>
              <w:top w:val="single" w:sz="4" w:space="0" w:color="auto"/>
            </w:tcBorders>
          </w:tcPr>
          <w:p w14:paraId="0D48BF9A" w14:textId="77777777" w:rsidR="00B37318" w:rsidRPr="00147255" w:rsidRDefault="00B37318" w:rsidP="00B8536C">
            <w:pPr>
              <w:tabs>
                <w:tab w:val="left" w:pos="920"/>
                <w:tab w:val="left" w:pos="1794"/>
                <w:tab w:val="left" w:pos="2321"/>
                <w:tab w:val="left" w:pos="3259"/>
                <w:tab w:val="left" w:pos="3438"/>
                <w:tab w:val="left" w:pos="8421"/>
              </w:tabs>
              <w:jc w:val="center"/>
              <w:rPr>
                <w:sz w:val="22"/>
                <w:szCs w:val="22"/>
              </w:rPr>
            </w:pPr>
            <w:r w:rsidRPr="00147255">
              <w:rPr>
                <w:i/>
                <w:iCs/>
                <w:vertAlign w:val="superscript"/>
              </w:rPr>
              <w:t>(подпись, дата)</w:t>
            </w:r>
          </w:p>
        </w:tc>
        <w:tc>
          <w:tcPr>
            <w:tcW w:w="425" w:type="dxa"/>
          </w:tcPr>
          <w:p w14:paraId="3AEB3E0E" w14:textId="77777777" w:rsidR="00B37318" w:rsidRPr="00147255" w:rsidRDefault="00B37318" w:rsidP="00B8536C">
            <w:pPr>
              <w:tabs>
                <w:tab w:val="left" w:pos="920"/>
                <w:tab w:val="left" w:pos="1794"/>
                <w:tab w:val="left" w:pos="2321"/>
                <w:tab w:val="left" w:pos="3259"/>
                <w:tab w:val="left" w:pos="3438"/>
                <w:tab w:val="left" w:pos="8421"/>
              </w:tabs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DB86105" w14:textId="77777777" w:rsidR="00B37318" w:rsidRPr="00147255" w:rsidRDefault="00B37318" w:rsidP="00B8536C">
            <w:pPr>
              <w:tabs>
                <w:tab w:val="left" w:pos="920"/>
                <w:tab w:val="left" w:pos="1794"/>
                <w:tab w:val="left" w:pos="3259"/>
                <w:tab w:val="left" w:pos="3438"/>
                <w:tab w:val="left" w:pos="8421"/>
              </w:tabs>
              <w:ind w:left="28"/>
              <w:jc w:val="center"/>
              <w:rPr>
                <w:i/>
                <w:iCs/>
                <w:vertAlign w:val="superscript"/>
              </w:rPr>
            </w:pPr>
            <w:r w:rsidRPr="00147255">
              <w:rPr>
                <w:i/>
                <w:iCs/>
                <w:vertAlign w:val="superscript"/>
              </w:rPr>
              <w:t xml:space="preserve">(инициалы, фамилия, телефон, </w:t>
            </w:r>
            <w:r w:rsidRPr="00147255">
              <w:rPr>
                <w:i/>
                <w:iCs/>
                <w:vertAlign w:val="superscript"/>
                <w:lang w:val="en-US"/>
              </w:rPr>
              <w:t>e</w:t>
            </w:r>
            <w:r w:rsidRPr="00147255">
              <w:rPr>
                <w:i/>
                <w:iCs/>
                <w:vertAlign w:val="superscript"/>
              </w:rPr>
              <w:t>-</w:t>
            </w:r>
            <w:r w:rsidRPr="00147255">
              <w:rPr>
                <w:i/>
                <w:iCs/>
                <w:vertAlign w:val="superscript"/>
                <w:lang w:val="en-US"/>
              </w:rPr>
              <w:t>mail</w:t>
            </w:r>
            <w:r w:rsidRPr="00147255">
              <w:rPr>
                <w:i/>
                <w:iCs/>
                <w:vertAlign w:val="superscript"/>
              </w:rPr>
              <w:t>)</w:t>
            </w:r>
          </w:p>
          <w:p w14:paraId="556EF706" w14:textId="77777777" w:rsidR="00B37318" w:rsidRPr="00147255" w:rsidRDefault="00B37318" w:rsidP="00B8536C">
            <w:pPr>
              <w:tabs>
                <w:tab w:val="left" w:pos="920"/>
                <w:tab w:val="left" w:pos="1794"/>
                <w:tab w:val="left" w:pos="2321"/>
                <w:tab w:val="left" w:pos="3259"/>
                <w:tab w:val="left" w:pos="3438"/>
                <w:tab w:val="left" w:pos="8421"/>
              </w:tabs>
              <w:jc w:val="center"/>
              <w:rPr>
                <w:sz w:val="22"/>
                <w:szCs w:val="22"/>
              </w:rPr>
            </w:pPr>
          </w:p>
        </w:tc>
      </w:tr>
      <w:tr w:rsidR="00147255" w:rsidRPr="00147255" w14:paraId="1BFDCD7D" w14:textId="77777777" w:rsidTr="00B8536C">
        <w:tc>
          <w:tcPr>
            <w:tcW w:w="3119" w:type="dxa"/>
          </w:tcPr>
          <w:p w14:paraId="4482AF6B" w14:textId="77777777" w:rsidR="00B37318" w:rsidRPr="00147255" w:rsidRDefault="00B37318" w:rsidP="00B8536C">
            <w:pPr>
              <w:tabs>
                <w:tab w:val="left" w:pos="920"/>
                <w:tab w:val="left" w:pos="1794"/>
                <w:tab w:val="left" w:pos="3259"/>
                <w:tab w:val="left" w:pos="3438"/>
                <w:tab w:val="left" w:pos="8421"/>
              </w:tabs>
              <w:jc w:val="center"/>
              <w:rPr>
                <w:i/>
                <w:iCs/>
                <w:vertAlign w:val="superscript"/>
              </w:rPr>
            </w:pPr>
            <w:r w:rsidRPr="00147255">
              <w:rPr>
                <w:vertAlign w:val="superscript"/>
              </w:rPr>
              <w:t>М.П</w:t>
            </w:r>
          </w:p>
        </w:tc>
        <w:tc>
          <w:tcPr>
            <w:tcW w:w="425" w:type="dxa"/>
          </w:tcPr>
          <w:p w14:paraId="64906E5E" w14:textId="77777777" w:rsidR="00B37318" w:rsidRPr="00147255" w:rsidRDefault="00B37318" w:rsidP="00B8536C">
            <w:pPr>
              <w:tabs>
                <w:tab w:val="left" w:pos="920"/>
                <w:tab w:val="left" w:pos="1794"/>
                <w:tab w:val="left" w:pos="2321"/>
                <w:tab w:val="left" w:pos="3259"/>
                <w:tab w:val="left" w:pos="3438"/>
                <w:tab w:val="left" w:pos="8421"/>
              </w:tabs>
              <w:rPr>
                <w:sz w:val="22"/>
                <w:szCs w:val="22"/>
              </w:rPr>
            </w:pPr>
          </w:p>
        </w:tc>
        <w:tc>
          <w:tcPr>
            <w:tcW w:w="6237" w:type="dxa"/>
          </w:tcPr>
          <w:p w14:paraId="13E6E577" w14:textId="77777777" w:rsidR="00B37318" w:rsidRPr="00147255" w:rsidRDefault="00B37318" w:rsidP="00B8536C">
            <w:pPr>
              <w:tabs>
                <w:tab w:val="left" w:pos="920"/>
                <w:tab w:val="left" w:pos="1794"/>
                <w:tab w:val="left" w:pos="3259"/>
                <w:tab w:val="left" w:pos="3438"/>
                <w:tab w:val="left" w:pos="8421"/>
              </w:tabs>
              <w:ind w:left="28"/>
              <w:jc w:val="center"/>
              <w:rPr>
                <w:i/>
                <w:iCs/>
                <w:vertAlign w:val="superscript"/>
              </w:rPr>
            </w:pPr>
            <w:r w:rsidRPr="00334114">
              <w:rPr>
                <w:sz w:val="20"/>
                <w:szCs w:val="20"/>
                <w:vertAlign w:val="superscript"/>
              </w:rPr>
              <w:t xml:space="preserve">доверенность № </w:t>
            </w:r>
            <w:permStart w:id="521625363" w:edGrp="everyone"/>
            <w:r w:rsidRPr="00334114">
              <w:rPr>
                <w:sz w:val="20"/>
                <w:szCs w:val="20"/>
                <w:vertAlign w:val="superscript"/>
              </w:rPr>
              <w:t>__________</w:t>
            </w:r>
            <w:permEnd w:id="521625363"/>
            <w:r w:rsidRPr="00334114">
              <w:rPr>
                <w:sz w:val="20"/>
                <w:szCs w:val="20"/>
                <w:vertAlign w:val="superscript"/>
              </w:rPr>
              <w:t xml:space="preserve"> от «</w:t>
            </w:r>
            <w:permStart w:id="777663241" w:edGrp="everyone"/>
            <w:r w:rsidRPr="00334114">
              <w:rPr>
                <w:sz w:val="20"/>
                <w:szCs w:val="20"/>
                <w:vertAlign w:val="superscript"/>
              </w:rPr>
              <w:t>_____</w:t>
            </w:r>
            <w:permEnd w:id="777663241"/>
            <w:r w:rsidRPr="00334114">
              <w:rPr>
                <w:sz w:val="20"/>
                <w:szCs w:val="20"/>
                <w:vertAlign w:val="superscript"/>
              </w:rPr>
              <w:t>»</w:t>
            </w:r>
            <w:permStart w:id="1660968458" w:edGrp="everyone"/>
            <w:r w:rsidRPr="00334114">
              <w:rPr>
                <w:sz w:val="20"/>
                <w:szCs w:val="20"/>
                <w:vertAlign w:val="superscript"/>
              </w:rPr>
              <w:t>_____________</w:t>
            </w:r>
            <w:permEnd w:id="1660968458"/>
            <w:r w:rsidRPr="00334114">
              <w:rPr>
                <w:sz w:val="20"/>
                <w:szCs w:val="20"/>
                <w:vertAlign w:val="superscript"/>
              </w:rPr>
              <w:t>20</w:t>
            </w:r>
            <w:permStart w:id="2045401403" w:edGrp="everyone"/>
            <w:r w:rsidRPr="00334114">
              <w:rPr>
                <w:sz w:val="20"/>
                <w:szCs w:val="20"/>
                <w:vertAlign w:val="superscript"/>
              </w:rPr>
              <w:t>___</w:t>
            </w:r>
            <w:permEnd w:id="2045401403"/>
            <w:r w:rsidRPr="00334114">
              <w:rPr>
                <w:sz w:val="20"/>
                <w:szCs w:val="20"/>
                <w:vertAlign w:val="superscript"/>
              </w:rPr>
              <w:t xml:space="preserve"> г</w:t>
            </w:r>
            <w:r w:rsidRPr="00147255">
              <w:rPr>
                <w:vertAlign w:val="superscript"/>
              </w:rPr>
              <w:t>.</w:t>
            </w:r>
          </w:p>
        </w:tc>
      </w:tr>
    </w:tbl>
    <w:p w14:paraId="72C10448" w14:textId="77777777" w:rsidR="00B37318" w:rsidRPr="00147255" w:rsidRDefault="00B37318" w:rsidP="00B37318">
      <w:pPr>
        <w:tabs>
          <w:tab w:val="left" w:pos="920"/>
          <w:tab w:val="left" w:pos="1794"/>
          <w:tab w:val="left" w:pos="3259"/>
          <w:tab w:val="left" w:pos="3438"/>
          <w:tab w:val="left" w:pos="8421"/>
        </w:tabs>
        <w:ind w:left="28"/>
        <w:rPr>
          <w:i/>
          <w:iCs/>
          <w:sz w:val="16"/>
          <w:szCs w:val="16"/>
          <w:vertAlign w:val="superscript"/>
        </w:rPr>
      </w:pPr>
      <w:r w:rsidRPr="00147255">
        <w:rPr>
          <w:sz w:val="22"/>
          <w:szCs w:val="22"/>
        </w:rPr>
        <w:tab/>
      </w:r>
      <w:r w:rsidRPr="00147255">
        <w:rPr>
          <w:i/>
          <w:iCs/>
          <w:vertAlign w:val="superscript"/>
        </w:rPr>
        <w:tab/>
        <w:t xml:space="preserve">                                         </w:t>
      </w:r>
    </w:p>
    <w:p w14:paraId="71CE301F" w14:textId="77777777" w:rsidR="00B37318" w:rsidRPr="00147255" w:rsidRDefault="00B37318" w:rsidP="00B37318">
      <w:pPr>
        <w:jc w:val="both"/>
        <w:rPr>
          <w:b/>
          <w:bCs/>
          <w:sz w:val="22"/>
          <w:szCs w:val="22"/>
        </w:rPr>
      </w:pPr>
      <w:r w:rsidRPr="00147255">
        <w:rPr>
          <w:b/>
          <w:bCs/>
          <w:sz w:val="20"/>
          <w:szCs w:val="22"/>
        </w:rPr>
        <w:t>* При составлении Заявки следует учитывать, что, согласно Федеральному закону от 21.07.2014 №206-ФЗ «О карантине растений», «партия подкарантинной продукции – количество однородной подкарантинной продукции, предназначенной для отправки одним транспортным средством в один пункт назначения одному получателю».</w:t>
      </w:r>
    </w:p>
    <w:p w14:paraId="3006D8F5" w14:textId="1B5A2A2A" w:rsidR="00584400" w:rsidRPr="00147255" w:rsidRDefault="00584400" w:rsidP="00584400">
      <w:pPr>
        <w:shd w:val="clear" w:color="auto" w:fill="FFFFFF"/>
        <w:tabs>
          <w:tab w:val="left" w:pos="510"/>
          <w:tab w:val="left" w:pos="8640"/>
          <w:tab w:val="right" w:pos="10205"/>
        </w:tabs>
        <w:jc w:val="both"/>
        <w:rPr>
          <w:i/>
          <w:sz w:val="20"/>
          <w:szCs w:val="22"/>
        </w:rPr>
      </w:pPr>
      <w:r w:rsidRPr="00147255">
        <w:rPr>
          <w:i/>
          <w:sz w:val="20"/>
          <w:szCs w:val="22"/>
          <w:vertAlign w:val="superscript"/>
        </w:rPr>
        <w:t>1</w:t>
      </w:r>
      <w:r w:rsidRPr="00147255">
        <w:rPr>
          <w:i/>
          <w:sz w:val="20"/>
          <w:szCs w:val="22"/>
        </w:rPr>
        <w:t>указывается адрес осуществления деятельности</w:t>
      </w:r>
    </w:p>
    <w:p w14:paraId="0E18F9BE" w14:textId="77777777" w:rsidR="00B37318" w:rsidRPr="00147255" w:rsidRDefault="00B37318" w:rsidP="00B37318">
      <w:pPr>
        <w:jc w:val="center"/>
        <w:rPr>
          <w:b/>
          <w:bCs/>
          <w:sz w:val="22"/>
          <w:szCs w:val="22"/>
        </w:rPr>
      </w:pPr>
    </w:p>
    <w:p w14:paraId="6F31B7D3" w14:textId="77777777" w:rsidR="00B37318" w:rsidRPr="00147255" w:rsidRDefault="00B37318" w:rsidP="00B37318">
      <w:pPr>
        <w:jc w:val="both"/>
        <w:rPr>
          <w:b/>
          <w:bCs/>
          <w:sz w:val="22"/>
          <w:szCs w:val="22"/>
        </w:rPr>
      </w:pPr>
      <w:r w:rsidRPr="00147255">
        <w:rPr>
          <w:b/>
          <w:bCs/>
          <w:sz w:val="22"/>
          <w:szCs w:val="22"/>
        </w:rPr>
        <w:t>Дополнительные сведения – заполняются сотрудником Бел ИЛ ФГБУ «ВНИИЗЖ»:</w:t>
      </w:r>
    </w:p>
    <w:p w14:paraId="616616A2" w14:textId="77777777" w:rsidR="00B37318" w:rsidRPr="00147255" w:rsidRDefault="00B37318" w:rsidP="00B37318">
      <w:pPr>
        <w:spacing w:line="360" w:lineRule="auto"/>
        <w:jc w:val="both"/>
        <w:rPr>
          <w:sz w:val="22"/>
          <w:szCs w:val="22"/>
        </w:rPr>
      </w:pPr>
    </w:p>
    <w:p w14:paraId="247F1DCB" w14:textId="77777777" w:rsidR="00B37318" w:rsidRPr="00147255" w:rsidRDefault="00B37318" w:rsidP="00B37318">
      <w:pPr>
        <w:spacing w:line="360" w:lineRule="auto"/>
        <w:jc w:val="both"/>
        <w:rPr>
          <w:sz w:val="22"/>
          <w:szCs w:val="22"/>
        </w:rPr>
      </w:pPr>
      <w:r w:rsidRPr="00147255">
        <w:rPr>
          <w:sz w:val="22"/>
          <w:szCs w:val="22"/>
        </w:rPr>
        <w:t>Отклонения образцов (проб)  ___________________________________________________________</w:t>
      </w:r>
    </w:p>
    <w:p w14:paraId="3BA6BF86" w14:textId="77777777" w:rsidR="00B37318" w:rsidRPr="00147255" w:rsidRDefault="00B37318" w:rsidP="00B37318">
      <w:pPr>
        <w:spacing w:line="360" w:lineRule="auto"/>
        <w:jc w:val="both"/>
        <w:rPr>
          <w:i/>
          <w:iCs/>
          <w:sz w:val="22"/>
          <w:szCs w:val="22"/>
          <w:vertAlign w:val="superscript"/>
        </w:rPr>
      </w:pPr>
      <w:r w:rsidRPr="00147255">
        <w:rPr>
          <w:sz w:val="22"/>
          <w:szCs w:val="22"/>
        </w:rPr>
        <w:tab/>
      </w:r>
      <w:r w:rsidRPr="00147255">
        <w:rPr>
          <w:sz w:val="22"/>
          <w:szCs w:val="22"/>
        </w:rPr>
        <w:tab/>
      </w:r>
      <w:r w:rsidRPr="00147255">
        <w:rPr>
          <w:sz w:val="22"/>
          <w:szCs w:val="22"/>
        </w:rPr>
        <w:tab/>
      </w:r>
      <w:r w:rsidRPr="00147255">
        <w:rPr>
          <w:sz w:val="22"/>
          <w:szCs w:val="22"/>
        </w:rPr>
        <w:tab/>
      </w:r>
      <w:r w:rsidRPr="00147255">
        <w:rPr>
          <w:sz w:val="22"/>
          <w:szCs w:val="22"/>
        </w:rPr>
        <w:tab/>
        <w:t xml:space="preserve">       </w:t>
      </w:r>
      <w:r w:rsidRPr="00147255">
        <w:rPr>
          <w:i/>
          <w:iCs/>
          <w:sz w:val="22"/>
          <w:szCs w:val="22"/>
          <w:vertAlign w:val="superscript"/>
        </w:rPr>
        <w:t>(по массе, целостности упаковки и т.д.)</w:t>
      </w:r>
    </w:p>
    <w:p w14:paraId="070E5C2A" w14:textId="77777777" w:rsidR="00B37318" w:rsidRPr="00147255" w:rsidRDefault="00B37318" w:rsidP="00B37318">
      <w:pPr>
        <w:spacing w:line="360" w:lineRule="auto"/>
        <w:jc w:val="both"/>
        <w:rPr>
          <w:sz w:val="22"/>
          <w:szCs w:val="22"/>
        </w:rPr>
      </w:pPr>
      <w:r w:rsidRPr="00147255">
        <w:rPr>
          <w:sz w:val="22"/>
          <w:szCs w:val="22"/>
        </w:rPr>
        <w:t>Заявка принята «_______» _____________________ 202__г.</w:t>
      </w:r>
    </w:p>
    <w:p w14:paraId="088B7BC7" w14:textId="77777777" w:rsidR="00B37318" w:rsidRPr="00147255" w:rsidRDefault="00B37318" w:rsidP="00B37318">
      <w:pPr>
        <w:jc w:val="both"/>
        <w:rPr>
          <w:sz w:val="22"/>
          <w:szCs w:val="22"/>
        </w:rPr>
      </w:pPr>
      <w:r w:rsidRPr="00147255">
        <w:rPr>
          <w:sz w:val="22"/>
          <w:szCs w:val="22"/>
        </w:rPr>
        <w:t>Сотрудник, принявший образцы (пробы) _________________ (___________________)</w:t>
      </w:r>
    </w:p>
    <w:p w14:paraId="6A1837FD" w14:textId="77777777" w:rsidR="00B37318" w:rsidRPr="00147255" w:rsidRDefault="00B37318" w:rsidP="00B37318">
      <w:pPr>
        <w:autoSpaceDE w:val="0"/>
        <w:autoSpaceDN w:val="0"/>
        <w:adjustRightInd w:val="0"/>
        <w:jc w:val="both"/>
        <w:rPr>
          <w:sz w:val="22"/>
          <w:szCs w:val="22"/>
          <w:vertAlign w:val="superscript"/>
        </w:rPr>
      </w:pPr>
      <w:r w:rsidRPr="00147255">
        <w:rPr>
          <w:sz w:val="22"/>
          <w:szCs w:val="22"/>
        </w:rPr>
        <w:t xml:space="preserve">                                                                                       </w:t>
      </w:r>
      <w:r w:rsidRPr="00147255">
        <w:rPr>
          <w:i/>
          <w:iCs/>
          <w:sz w:val="22"/>
          <w:szCs w:val="22"/>
          <w:vertAlign w:val="superscript"/>
        </w:rPr>
        <w:t xml:space="preserve">подпись </w:t>
      </w:r>
      <w:r w:rsidRPr="00147255">
        <w:rPr>
          <w:sz w:val="22"/>
          <w:szCs w:val="22"/>
          <w:vertAlign w:val="superscript"/>
        </w:rPr>
        <w:t xml:space="preserve">                       </w:t>
      </w:r>
      <w:r w:rsidRPr="00147255">
        <w:rPr>
          <w:i/>
          <w:iCs/>
          <w:sz w:val="22"/>
          <w:szCs w:val="22"/>
          <w:vertAlign w:val="superscript"/>
        </w:rPr>
        <w:t>инициалы, фамилия</w:t>
      </w:r>
    </w:p>
    <w:p w14:paraId="08EFEC9A" w14:textId="77777777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4E51E29F" w14:textId="77777777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5E51C8B6" w14:textId="77777777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2664B5E8" w14:textId="77777777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6254AB34" w14:textId="77777777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5E71B996" w14:textId="77777777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179C8928" w14:textId="77777777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5E111756" w14:textId="77777777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441E6203" w14:textId="77777777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19E481A4" w14:textId="502ABC5D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12890B4A" w14:textId="0524DDC8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725CEBEA" w14:textId="064C7BB9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3F332ECA" w14:textId="580D32F6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0D68E5B5" w14:textId="61CA4D4C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290447D5" w14:textId="3EAEE1DF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561C0945" w14:textId="7E0AE491" w:rsidR="006E1F83" w:rsidRPr="00147255" w:rsidRDefault="006E1F83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both"/>
        <w:rPr>
          <w:sz w:val="22"/>
          <w:szCs w:val="22"/>
        </w:rPr>
      </w:pPr>
    </w:p>
    <w:p w14:paraId="653C88ED" w14:textId="3BFA8107" w:rsidR="00C06E51" w:rsidRPr="00147255" w:rsidRDefault="00C06E51" w:rsidP="006E1F83">
      <w:pPr>
        <w:tabs>
          <w:tab w:val="left" w:pos="670"/>
          <w:tab w:val="left" w:pos="1727"/>
          <w:tab w:val="left" w:pos="2235"/>
          <w:tab w:val="left" w:pos="2857"/>
          <w:tab w:val="left" w:pos="3290"/>
          <w:tab w:val="left" w:pos="3429"/>
          <w:tab w:val="left" w:pos="3618"/>
          <w:tab w:val="left" w:pos="3752"/>
          <w:tab w:val="left" w:pos="4672"/>
          <w:tab w:val="left" w:pos="4948"/>
          <w:tab w:val="left" w:pos="6626"/>
          <w:tab w:val="left" w:pos="6778"/>
          <w:tab w:val="left" w:pos="8510"/>
        </w:tabs>
        <w:jc w:val="right"/>
        <w:rPr>
          <w:sz w:val="22"/>
          <w:szCs w:val="22"/>
        </w:rPr>
      </w:pPr>
    </w:p>
    <w:p w14:paraId="300AE610" w14:textId="711C4547" w:rsidR="0042198F" w:rsidRPr="00147255" w:rsidRDefault="0042198F" w:rsidP="0042198F">
      <w:pPr>
        <w:suppressAutoHyphens w:val="0"/>
        <w:rPr>
          <w:sz w:val="22"/>
          <w:szCs w:val="22"/>
        </w:rPr>
      </w:pPr>
    </w:p>
    <w:sectPr w:rsidR="0042198F" w:rsidRPr="00147255" w:rsidSect="001F4E5D">
      <w:pgSz w:w="11906" w:h="16838"/>
      <w:pgMar w:top="1134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A1548" w14:textId="77777777" w:rsidR="00984F97" w:rsidRDefault="00984F97">
      <w:r>
        <w:separator/>
      </w:r>
    </w:p>
  </w:endnote>
  <w:endnote w:type="continuationSeparator" w:id="0">
    <w:p w14:paraId="6701FB79" w14:textId="77777777" w:rsidR="00984F97" w:rsidRDefault="0098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2CAA4" w14:textId="77777777" w:rsidR="00984F97" w:rsidRDefault="00984F97">
      <w:r>
        <w:separator/>
      </w:r>
    </w:p>
  </w:footnote>
  <w:footnote w:type="continuationSeparator" w:id="0">
    <w:p w14:paraId="7D7BD36F" w14:textId="77777777" w:rsidR="00984F97" w:rsidRDefault="00984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772BD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0" w:hanging="360"/>
      </w:pPr>
      <w:rPr>
        <w:rFonts w:ascii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00" w:hanging="720"/>
      </w:pPr>
      <w:rPr>
        <w:rFonts w:ascii="Times New Roman" w:hAnsi="Times New Roman" w:cs="Times New Roman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260" w:hanging="720"/>
      </w:pPr>
      <w:rPr>
        <w:rFonts w:ascii="Times New Roman" w:hAnsi="Times New Roman" w:cs="Times New Roman"/>
        <w:b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80" w:hanging="1080"/>
      </w:pPr>
      <w:rPr>
        <w:rFonts w:ascii="Times New Roman" w:hAnsi="Times New Roman" w:cs="Times New Roman"/>
        <w:b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40" w:hanging="1080"/>
      </w:pPr>
      <w:rPr>
        <w:rFonts w:ascii="Times New Roman" w:hAnsi="Times New Roman" w:cs="Times New Roman"/>
        <w:b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  <w:rPr>
        <w:rFonts w:ascii="Times New Roman" w:hAnsi="Times New Roman" w:cs="Times New Roman"/>
        <w:b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220" w:hanging="1440"/>
      </w:pPr>
      <w:rPr>
        <w:rFonts w:ascii="Times New Roman" w:hAnsi="Times New Roman" w:cs="Times New Roman"/>
        <w:b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640" w:hanging="1800"/>
      </w:pPr>
      <w:rPr>
        <w:rFonts w:ascii="Times New Roman" w:hAnsi="Times New Roman" w:cs="Times New Roman"/>
        <w:b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23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7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color w:val="auto"/>
      </w:rPr>
    </w:lvl>
  </w:abstractNum>
  <w:abstractNum w:abstractNumId="7" w15:restartNumberingAfterBreak="0">
    <w:nsid w:val="00000008"/>
    <w:multiLevelType w:val="singleLevel"/>
    <w:tmpl w:val="00000008"/>
    <w:name w:val="WW8Num27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8" w15:restartNumberingAfterBreak="0">
    <w:nsid w:val="00920D80"/>
    <w:multiLevelType w:val="multilevel"/>
    <w:tmpl w:val="26D8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0B95A83"/>
    <w:multiLevelType w:val="hybridMultilevel"/>
    <w:tmpl w:val="1AD2508E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FA1753"/>
    <w:multiLevelType w:val="multilevel"/>
    <w:tmpl w:val="9A8ECE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1" w15:restartNumberingAfterBreak="0">
    <w:nsid w:val="13C47F27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4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2D5227"/>
    <w:multiLevelType w:val="multilevel"/>
    <w:tmpl w:val="D772BDF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1C8F5DD2"/>
    <w:multiLevelType w:val="multilevel"/>
    <w:tmpl w:val="01D00112"/>
    <w:lvl w:ilvl="0">
      <w:start w:val="9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1EEC0314"/>
    <w:multiLevelType w:val="multilevel"/>
    <w:tmpl w:val="332A3482"/>
    <w:lvl w:ilvl="0">
      <w:start w:val="8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1FF078AD"/>
    <w:multiLevelType w:val="hybridMultilevel"/>
    <w:tmpl w:val="50FE85F2"/>
    <w:lvl w:ilvl="0" w:tplc="3FAE4B38">
      <w:start w:val="14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83AE0"/>
    <w:multiLevelType w:val="multilevel"/>
    <w:tmpl w:val="76947B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26071900"/>
    <w:multiLevelType w:val="hybridMultilevel"/>
    <w:tmpl w:val="B12EE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9D089C"/>
    <w:multiLevelType w:val="hybridMultilevel"/>
    <w:tmpl w:val="7A0A3B6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949C1"/>
    <w:multiLevelType w:val="multilevel"/>
    <w:tmpl w:val="6D6EA2B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0" w15:restartNumberingAfterBreak="0">
    <w:nsid w:val="2BE07A66"/>
    <w:multiLevelType w:val="hybridMultilevel"/>
    <w:tmpl w:val="FED0FBC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44E32"/>
    <w:multiLevelType w:val="multilevel"/>
    <w:tmpl w:val="66F8CC72"/>
    <w:lvl w:ilvl="0">
      <w:start w:val="4"/>
      <w:numFmt w:val="decimal"/>
      <w:lvlText w:val="%1"/>
      <w:lvlJc w:val="left"/>
      <w:pPr>
        <w:ind w:left="153" w:hanging="680"/>
      </w:pPr>
    </w:lvl>
    <w:lvl w:ilvl="1">
      <w:start w:val="1"/>
      <w:numFmt w:val="decimal"/>
      <w:lvlText w:val="%1.%2"/>
      <w:lvlJc w:val="left"/>
      <w:pPr>
        <w:ind w:left="153" w:hanging="6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2">
      <w:numFmt w:val="bullet"/>
      <w:lvlText w:val=""/>
      <w:lvlJc w:val="left"/>
      <w:pPr>
        <w:ind w:left="152" w:hanging="708"/>
      </w:pPr>
      <w:rPr>
        <w:rFonts w:ascii="Wingdings" w:eastAsia="Wingdings" w:hAnsi="Wingdings" w:cs="Wingdings" w:hint="default"/>
        <w:color w:val="FF0000"/>
        <w:w w:val="100"/>
        <w:sz w:val="28"/>
        <w:szCs w:val="28"/>
      </w:rPr>
    </w:lvl>
    <w:lvl w:ilvl="3">
      <w:numFmt w:val="bullet"/>
      <w:lvlText w:val="•"/>
      <w:lvlJc w:val="left"/>
      <w:pPr>
        <w:ind w:left="3263" w:hanging="708"/>
      </w:pPr>
    </w:lvl>
    <w:lvl w:ilvl="4">
      <w:numFmt w:val="bullet"/>
      <w:lvlText w:val="•"/>
      <w:lvlJc w:val="left"/>
      <w:pPr>
        <w:ind w:left="4298" w:hanging="708"/>
      </w:pPr>
    </w:lvl>
    <w:lvl w:ilvl="5">
      <w:numFmt w:val="bullet"/>
      <w:lvlText w:val="•"/>
      <w:lvlJc w:val="left"/>
      <w:pPr>
        <w:ind w:left="5333" w:hanging="708"/>
      </w:pPr>
    </w:lvl>
    <w:lvl w:ilvl="6">
      <w:numFmt w:val="bullet"/>
      <w:lvlText w:val="•"/>
      <w:lvlJc w:val="left"/>
      <w:pPr>
        <w:ind w:left="6367" w:hanging="708"/>
      </w:pPr>
    </w:lvl>
    <w:lvl w:ilvl="7">
      <w:numFmt w:val="bullet"/>
      <w:lvlText w:val="•"/>
      <w:lvlJc w:val="left"/>
      <w:pPr>
        <w:ind w:left="7402" w:hanging="708"/>
      </w:pPr>
    </w:lvl>
    <w:lvl w:ilvl="8">
      <w:numFmt w:val="bullet"/>
      <w:lvlText w:val="•"/>
      <w:lvlJc w:val="left"/>
      <w:pPr>
        <w:ind w:left="8437" w:hanging="708"/>
      </w:pPr>
    </w:lvl>
  </w:abstractNum>
  <w:abstractNum w:abstractNumId="22" w15:restartNumberingAfterBreak="0">
    <w:nsid w:val="366E6865"/>
    <w:multiLevelType w:val="hybridMultilevel"/>
    <w:tmpl w:val="124EA30C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414A8"/>
    <w:multiLevelType w:val="hybridMultilevel"/>
    <w:tmpl w:val="37EA8F3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633925"/>
    <w:multiLevelType w:val="hybridMultilevel"/>
    <w:tmpl w:val="8E7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6B2E9C"/>
    <w:multiLevelType w:val="multilevel"/>
    <w:tmpl w:val="17FC85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  <w:color w:val="000000"/>
        <w:sz w:val="24"/>
      </w:rPr>
    </w:lvl>
  </w:abstractNum>
  <w:abstractNum w:abstractNumId="26" w15:restartNumberingAfterBreak="0">
    <w:nsid w:val="3E613EB4"/>
    <w:multiLevelType w:val="hybridMultilevel"/>
    <w:tmpl w:val="0268B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454F9"/>
    <w:multiLevelType w:val="multilevel"/>
    <w:tmpl w:val="17FC85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  <w:color w:val="000000"/>
        <w:sz w:val="24"/>
      </w:rPr>
    </w:lvl>
  </w:abstractNum>
  <w:abstractNum w:abstractNumId="28" w15:restartNumberingAfterBreak="0">
    <w:nsid w:val="49CB46F9"/>
    <w:multiLevelType w:val="hybridMultilevel"/>
    <w:tmpl w:val="2940C39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3718AB"/>
    <w:multiLevelType w:val="multilevel"/>
    <w:tmpl w:val="EFC28F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3AD51AB"/>
    <w:multiLevelType w:val="multilevel"/>
    <w:tmpl w:val="01BC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A500B1"/>
    <w:multiLevelType w:val="hybridMultilevel"/>
    <w:tmpl w:val="7C7AE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11FC4"/>
    <w:multiLevelType w:val="multilevel"/>
    <w:tmpl w:val="17FC852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1212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2424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3636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4488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6552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7764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8976" w:hanging="2160"/>
      </w:pPr>
      <w:rPr>
        <w:rFonts w:hint="default"/>
        <w:color w:val="000000"/>
        <w:sz w:val="24"/>
      </w:rPr>
    </w:lvl>
  </w:abstractNum>
  <w:abstractNum w:abstractNumId="33" w15:restartNumberingAfterBreak="0">
    <w:nsid w:val="5A9667B4"/>
    <w:multiLevelType w:val="hybridMultilevel"/>
    <w:tmpl w:val="32A422C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F1D93"/>
    <w:multiLevelType w:val="hybridMultilevel"/>
    <w:tmpl w:val="05FE346A"/>
    <w:lvl w:ilvl="0" w:tplc="AB58C09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E9C5EE7"/>
    <w:multiLevelType w:val="hybridMultilevel"/>
    <w:tmpl w:val="10BC4C3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D1AF1"/>
    <w:multiLevelType w:val="multilevel"/>
    <w:tmpl w:val="AD8673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37" w15:restartNumberingAfterBreak="0">
    <w:nsid w:val="65DB490D"/>
    <w:multiLevelType w:val="multilevel"/>
    <w:tmpl w:val="00000885"/>
    <w:lvl w:ilvl="0">
      <w:start w:val="1"/>
      <w:numFmt w:val="decimal"/>
      <w:lvlText w:val="%1."/>
      <w:lvlJc w:val="left"/>
      <w:pPr>
        <w:ind w:left="192" w:hanging="360"/>
      </w:pPr>
      <w:rPr>
        <w:rFonts w:ascii="Times New Roman" w:hAnsi="Times New Roman" w:cs="Times New Roman"/>
        <w:b w:val="0"/>
        <w:bCs w:val="0"/>
        <w:w w:val="99"/>
        <w:sz w:val="28"/>
        <w:szCs w:val="28"/>
      </w:rPr>
    </w:lvl>
    <w:lvl w:ilvl="1">
      <w:numFmt w:val="bullet"/>
      <w:lvlText w:val="•"/>
      <w:lvlJc w:val="left"/>
      <w:pPr>
        <w:ind w:left="1240" w:hanging="360"/>
      </w:pPr>
    </w:lvl>
    <w:lvl w:ilvl="2">
      <w:numFmt w:val="bullet"/>
      <w:lvlText w:val="•"/>
      <w:lvlJc w:val="left"/>
      <w:pPr>
        <w:ind w:left="2280" w:hanging="360"/>
      </w:pPr>
    </w:lvl>
    <w:lvl w:ilvl="3">
      <w:numFmt w:val="bullet"/>
      <w:lvlText w:val="•"/>
      <w:lvlJc w:val="left"/>
      <w:pPr>
        <w:ind w:left="3320" w:hanging="360"/>
      </w:pPr>
    </w:lvl>
    <w:lvl w:ilvl="4">
      <w:numFmt w:val="bullet"/>
      <w:lvlText w:val="•"/>
      <w:lvlJc w:val="left"/>
      <w:pPr>
        <w:ind w:left="4360" w:hanging="360"/>
      </w:pPr>
    </w:lvl>
    <w:lvl w:ilvl="5">
      <w:numFmt w:val="bullet"/>
      <w:lvlText w:val="•"/>
      <w:lvlJc w:val="left"/>
      <w:pPr>
        <w:ind w:left="5400" w:hanging="360"/>
      </w:pPr>
    </w:lvl>
    <w:lvl w:ilvl="6">
      <w:numFmt w:val="bullet"/>
      <w:lvlText w:val="•"/>
      <w:lvlJc w:val="left"/>
      <w:pPr>
        <w:ind w:left="6440" w:hanging="360"/>
      </w:pPr>
    </w:lvl>
    <w:lvl w:ilvl="7">
      <w:numFmt w:val="bullet"/>
      <w:lvlText w:val="•"/>
      <w:lvlJc w:val="left"/>
      <w:pPr>
        <w:ind w:left="7480" w:hanging="360"/>
      </w:pPr>
    </w:lvl>
    <w:lvl w:ilvl="8">
      <w:numFmt w:val="bullet"/>
      <w:lvlText w:val="•"/>
      <w:lvlJc w:val="left"/>
      <w:pPr>
        <w:ind w:left="8520" w:hanging="360"/>
      </w:pPr>
    </w:lvl>
  </w:abstractNum>
  <w:abstractNum w:abstractNumId="38" w15:restartNumberingAfterBreak="0">
    <w:nsid w:val="68177C5C"/>
    <w:multiLevelType w:val="multilevel"/>
    <w:tmpl w:val="2DD6B4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  <w:sz w:val="24"/>
      </w:rPr>
    </w:lvl>
  </w:abstractNum>
  <w:abstractNum w:abstractNumId="39" w15:restartNumberingAfterBreak="0">
    <w:nsid w:val="793B1E8F"/>
    <w:multiLevelType w:val="hybridMultilevel"/>
    <w:tmpl w:val="13A62F04"/>
    <w:lvl w:ilvl="0" w:tplc="91DC45B8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DB3BE2"/>
    <w:multiLevelType w:val="hybridMultilevel"/>
    <w:tmpl w:val="5CCA185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4"/>
  </w:num>
  <w:num w:numId="3">
    <w:abstractNumId w:val="29"/>
  </w:num>
  <w:num w:numId="4">
    <w:abstractNumId w:val="10"/>
  </w:num>
  <w:num w:numId="5">
    <w:abstractNumId w:val="11"/>
  </w:num>
  <w:num w:numId="6">
    <w:abstractNumId w:val="40"/>
  </w:num>
  <w:num w:numId="7">
    <w:abstractNumId w:val="39"/>
  </w:num>
  <w:num w:numId="8">
    <w:abstractNumId w:val="35"/>
  </w:num>
  <w:num w:numId="9">
    <w:abstractNumId w:val="23"/>
  </w:num>
  <w:num w:numId="10">
    <w:abstractNumId w:val="20"/>
  </w:num>
  <w:num w:numId="11">
    <w:abstractNumId w:val="28"/>
  </w:num>
  <w:num w:numId="12">
    <w:abstractNumId w:val="8"/>
  </w:num>
  <w:num w:numId="13">
    <w:abstractNumId w:val="13"/>
  </w:num>
  <w:num w:numId="14">
    <w:abstractNumId w:val="14"/>
  </w:num>
  <w:num w:numId="15">
    <w:abstractNumId w:val="27"/>
  </w:num>
  <w:num w:numId="16">
    <w:abstractNumId w:val="16"/>
  </w:num>
  <w:num w:numId="17">
    <w:abstractNumId w:val="31"/>
  </w:num>
  <w:num w:numId="18">
    <w:abstractNumId w:val="25"/>
  </w:num>
  <w:num w:numId="19">
    <w:abstractNumId w:val="32"/>
  </w:num>
  <w:num w:numId="20">
    <w:abstractNumId w:val="19"/>
  </w:num>
  <w:num w:numId="21">
    <w:abstractNumId w:val="15"/>
  </w:num>
  <w:num w:numId="22">
    <w:abstractNumId w:val="18"/>
  </w:num>
  <w:num w:numId="23">
    <w:abstractNumId w:val="9"/>
  </w:num>
  <w:num w:numId="24">
    <w:abstractNumId w:val="33"/>
  </w:num>
  <w:num w:numId="25">
    <w:abstractNumId w:val="22"/>
  </w:num>
  <w:num w:numId="26">
    <w:abstractNumId w:val="34"/>
  </w:num>
  <w:num w:numId="27">
    <w:abstractNumId w:val="2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0"/>
  </w:num>
  <w:num w:numId="29">
    <w:abstractNumId w:val="38"/>
  </w:num>
  <w:num w:numId="30">
    <w:abstractNumId w:val="36"/>
  </w:num>
  <w:num w:numId="31">
    <w:abstractNumId w:val="37"/>
  </w:num>
  <w:num w:numId="32">
    <w:abstractNumId w:val="12"/>
  </w:num>
  <w:num w:numId="33">
    <w:abstractNumId w:val="17"/>
  </w:num>
  <w:num w:numId="34">
    <w:abstractNumId w:val="24"/>
  </w:num>
  <w:num w:numId="35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V6hzOwRsHNmJYnnRQ4CRrho1KDj57lIx9lswHP1ghWOpZUfw1zgL6EIx5uttMntMpfxijXfQCuajwjJTnrmEGg==" w:salt="sqBSnM2Z/Nk98xQhRzdNaQ==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68"/>
    <w:rsid w:val="00001984"/>
    <w:rsid w:val="0000298D"/>
    <w:rsid w:val="0000721F"/>
    <w:rsid w:val="0001098C"/>
    <w:rsid w:val="00010AE7"/>
    <w:rsid w:val="0001366F"/>
    <w:rsid w:val="0001444D"/>
    <w:rsid w:val="00015109"/>
    <w:rsid w:val="000158D9"/>
    <w:rsid w:val="000159CA"/>
    <w:rsid w:val="00016542"/>
    <w:rsid w:val="00016EE5"/>
    <w:rsid w:val="00017107"/>
    <w:rsid w:val="0001762C"/>
    <w:rsid w:val="0002218F"/>
    <w:rsid w:val="000234F4"/>
    <w:rsid w:val="0002399F"/>
    <w:rsid w:val="000246ED"/>
    <w:rsid w:val="00025639"/>
    <w:rsid w:val="000268B7"/>
    <w:rsid w:val="00026AB3"/>
    <w:rsid w:val="000302C2"/>
    <w:rsid w:val="000305B9"/>
    <w:rsid w:val="000308F8"/>
    <w:rsid w:val="000309B0"/>
    <w:rsid w:val="00032383"/>
    <w:rsid w:val="000332EE"/>
    <w:rsid w:val="0003501F"/>
    <w:rsid w:val="00037C14"/>
    <w:rsid w:val="00040B62"/>
    <w:rsid w:val="00042B70"/>
    <w:rsid w:val="00044021"/>
    <w:rsid w:val="000442A0"/>
    <w:rsid w:val="00044C86"/>
    <w:rsid w:val="0004565A"/>
    <w:rsid w:val="000459AE"/>
    <w:rsid w:val="00047254"/>
    <w:rsid w:val="00050BD3"/>
    <w:rsid w:val="0005257C"/>
    <w:rsid w:val="0005400E"/>
    <w:rsid w:val="00056200"/>
    <w:rsid w:val="000603F9"/>
    <w:rsid w:val="00060A7B"/>
    <w:rsid w:val="000625BD"/>
    <w:rsid w:val="000646FE"/>
    <w:rsid w:val="00064B1E"/>
    <w:rsid w:val="00064DF4"/>
    <w:rsid w:val="0006519F"/>
    <w:rsid w:val="00067700"/>
    <w:rsid w:val="00067D28"/>
    <w:rsid w:val="0007086D"/>
    <w:rsid w:val="00071315"/>
    <w:rsid w:val="00071834"/>
    <w:rsid w:val="000734A6"/>
    <w:rsid w:val="00073731"/>
    <w:rsid w:val="0007377E"/>
    <w:rsid w:val="00073851"/>
    <w:rsid w:val="0007493C"/>
    <w:rsid w:val="000757FB"/>
    <w:rsid w:val="00075825"/>
    <w:rsid w:val="00077ED0"/>
    <w:rsid w:val="000801E0"/>
    <w:rsid w:val="000804CE"/>
    <w:rsid w:val="00080CC3"/>
    <w:rsid w:val="000826A5"/>
    <w:rsid w:val="00082B5B"/>
    <w:rsid w:val="00083487"/>
    <w:rsid w:val="0008395F"/>
    <w:rsid w:val="00084E8F"/>
    <w:rsid w:val="000863BF"/>
    <w:rsid w:val="00086402"/>
    <w:rsid w:val="00087730"/>
    <w:rsid w:val="000904D0"/>
    <w:rsid w:val="00092205"/>
    <w:rsid w:val="000936B1"/>
    <w:rsid w:val="00093801"/>
    <w:rsid w:val="00094632"/>
    <w:rsid w:val="00095A03"/>
    <w:rsid w:val="000A163D"/>
    <w:rsid w:val="000A2236"/>
    <w:rsid w:val="000A27C2"/>
    <w:rsid w:val="000A3810"/>
    <w:rsid w:val="000A440C"/>
    <w:rsid w:val="000A4707"/>
    <w:rsid w:val="000A5606"/>
    <w:rsid w:val="000A7CEE"/>
    <w:rsid w:val="000B041B"/>
    <w:rsid w:val="000B063D"/>
    <w:rsid w:val="000B134E"/>
    <w:rsid w:val="000B158D"/>
    <w:rsid w:val="000B1963"/>
    <w:rsid w:val="000B25C8"/>
    <w:rsid w:val="000B3DEF"/>
    <w:rsid w:val="000B5BF1"/>
    <w:rsid w:val="000C00EB"/>
    <w:rsid w:val="000C2624"/>
    <w:rsid w:val="000C461F"/>
    <w:rsid w:val="000C531F"/>
    <w:rsid w:val="000C54CA"/>
    <w:rsid w:val="000C64E1"/>
    <w:rsid w:val="000C6CB7"/>
    <w:rsid w:val="000C7622"/>
    <w:rsid w:val="000C7946"/>
    <w:rsid w:val="000D027F"/>
    <w:rsid w:val="000D0BBF"/>
    <w:rsid w:val="000D3214"/>
    <w:rsid w:val="000D3613"/>
    <w:rsid w:val="000D37D1"/>
    <w:rsid w:val="000D389B"/>
    <w:rsid w:val="000D4D9B"/>
    <w:rsid w:val="000D6B23"/>
    <w:rsid w:val="000D6C4C"/>
    <w:rsid w:val="000D6C54"/>
    <w:rsid w:val="000E02D4"/>
    <w:rsid w:val="000E0E5C"/>
    <w:rsid w:val="000E1724"/>
    <w:rsid w:val="000E1C9D"/>
    <w:rsid w:val="000E26D2"/>
    <w:rsid w:val="000E4286"/>
    <w:rsid w:val="000E7C2E"/>
    <w:rsid w:val="000F0703"/>
    <w:rsid w:val="000F2194"/>
    <w:rsid w:val="000F4561"/>
    <w:rsid w:val="000F4650"/>
    <w:rsid w:val="000F52C5"/>
    <w:rsid w:val="000F6964"/>
    <w:rsid w:val="000F6978"/>
    <w:rsid w:val="00100D7F"/>
    <w:rsid w:val="001023D6"/>
    <w:rsid w:val="001033AA"/>
    <w:rsid w:val="0010429C"/>
    <w:rsid w:val="00105B12"/>
    <w:rsid w:val="0010632D"/>
    <w:rsid w:val="00110DEE"/>
    <w:rsid w:val="00112519"/>
    <w:rsid w:val="00112FDD"/>
    <w:rsid w:val="00114583"/>
    <w:rsid w:val="00114953"/>
    <w:rsid w:val="001170E0"/>
    <w:rsid w:val="001206AB"/>
    <w:rsid w:val="001221D6"/>
    <w:rsid w:val="001234D4"/>
    <w:rsid w:val="00123BA7"/>
    <w:rsid w:val="00126029"/>
    <w:rsid w:val="00127897"/>
    <w:rsid w:val="00130269"/>
    <w:rsid w:val="001308B1"/>
    <w:rsid w:val="0013114D"/>
    <w:rsid w:val="00132C2F"/>
    <w:rsid w:val="00132EF0"/>
    <w:rsid w:val="00133A61"/>
    <w:rsid w:val="00136C19"/>
    <w:rsid w:val="00141028"/>
    <w:rsid w:val="001449A9"/>
    <w:rsid w:val="00147255"/>
    <w:rsid w:val="00147D6F"/>
    <w:rsid w:val="00147DA5"/>
    <w:rsid w:val="001526A8"/>
    <w:rsid w:val="00153721"/>
    <w:rsid w:val="00153815"/>
    <w:rsid w:val="0015466F"/>
    <w:rsid w:val="001557E8"/>
    <w:rsid w:val="00157390"/>
    <w:rsid w:val="00157D03"/>
    <w:rsid w:val="00161919"/>
    <w:rsid w:val="00161BBD"/>
    <w:rsid w:val="00162575"/>
    <w:rsid w:val="00165395"/>
    <w:rsid w:val="001657DC"/>
    <w:rsid w:val="0016598C"/>
    <w:rsid w:val="001677E5"/>
    <w:rsid w:val="00167FA0"/>
    <w:rsid w:val="001710C0"/>
    <w:rsid w:val="001711A4"/>
    <w:rsid w:val="001727F4"/>
    <w:rsid w:val="00172897"/>
    <w:rsid w:val="0017439F"/>
    <w:rsid w:val="00174914"/>
    <w:rsid w:val="0017590D"/>
    <w:rsid w:val="00177841"/>
    <w:rsid w:val="00181E87"/>
    <w:rsid w:val="001822ED"/>
    <w:rsid w:val="00182B1C"/>
    <w:rsid w:val="00183366"/>
    <w:rsid w:val="001847F1"/>
    <w:rsid w:val="00185011"/>
    <w:rsid w:val="0018738B"/>
    <w:rsid w:val="0019235C"/>
    <w:rsid w:val="00192FEB"/>
    <w:rsid w:val="001947AD"/>
    <w:rsid w:val="00194946"/>
    <w:rsid w:val="00195CB0"/>
    <w:rsid w:val="00197244"/>
    <w:rsid w:val="001974BB"/>
    <w:rsid w:val="001974C5"/>
    <w:rsid w:val="00197AB4"/>
    <w:rsid w:val="001A016C"/>
    <w:rsid w:val="001A04BB"/>
    <w:rsid w:val="001A099C"/>
    <w:rsid w:val="001A2152"/>
    <w:rsid w:val="001A2F29"/>
    <w:rsid w:val="001A3F5A"/>
    <w:rsid w:val="001A5003"/>
    <w:rsid w:val="001A530E"/>
    <w:rsid w:val="001A63ED"/>
    <w:rsid w:val="001A68C1"/>
    <w:rsid w:val="001B00F0"/>
    <w:rsid w:val="001B082D"/>
    <w:rsid w:val="001B447E"/>
    <w:rsid w:val="001B59AB"/>
    <w:rsid w:val="001B7F88"/>
    <w:rsid w:val="001C3682"/>
    <w:rsid w:val="001C4752"/>
    <w:rsid w:val="001C4DF9"/>
    <w:rsid w:val="001C5356"/>
    <w:rsid w:val="001C5508"/>
    <w:rsid w:val="001C6C41"/>
    <w:rsid w:val="001D0B7F"/>
    <w:rsid w:val="001D1733"/>
    <w:rsid w:val="001D173B"/>
    <w:rsid w:val="001D3623"/>
    <w:rsid w:val="001D4516"/>
    <w:rsid w:val="001D67FA"/>
    <w:rsid w:val="001D7235"/>
    <w:rsid w:val="001D7271"/>
    <w:rsid w:val="001D75C0"/>
    <w:rsid w:val="001E0063"/>
    <w:rsid w:val="001E3D7C"/>
    <w:rsid w:val="001E57F8"/>
    <w:rsid w:val="001E60FA"/>
    <w:rsid w:val="001E7603"/>
    <w:rsid w:val="001F1631"/>
    <w:rsid w:val="001F169A"/>
    <w:rsid w:val="001F1DE3"/>
    <w:rsid w:val="001F1EA5"/>
    <w:rsid w:val="001F2C6A"/>
    <w:rsid w:val="001F498B"/>
    <w:rsid w:val="001F4E5D"/>
    <w:rsid w:val="002043A7"/>
    <w:rsid w:val="0020487D"/>
    <w:rsid w:val="00204964"/>
    <w:rsid w:val="00205128"/>
    <w:rsid w:val="0020692F"/>
    <w:rsid w:val="002069F1"/>
    <w:rsid w:val="00206E8C"/>
    <w:rsid w:val="002101A4"/>
    <w:rsid w:val="002107B7"/>
    <w:rsid w:val="0021228B"/>
    <w:rsid w:val="00213522"/>
    <w:rsid w:val="0021595A"/>
    <w:rsid w:val="00215C39"/>
    <w:rsid w:val="00216244"/>
    <w:rsid w:val="00222464"/>
    <w:rsid w:val="00223699"/>
    <w:rsid w:val="00224E25"/>
    <w:rsid w:val="00227E66"/>
    <w:rsid w:val="002304DB"/>
    <w:rsid w:val="002311FE"/>
    <w:rsid w:val="00231812"/>
    <w:rsid w:val="0023233D"/>
    <w:rsid w:val="00234A88"/>
    <w:rsid w:val="00235468"/>
    <w:rsid w:val="002376B2"/>
    <w:rsid w:val="00240EB9"/>
    <w:rsid w:val="00241617"/>
    <w:rsid w:val="00242488"/>
    <w:rsid w:val="00243FAC"/>
    <w:rsid w:val="00244644"/>
    <w:rsid w:val="00245F67"/>
    <w:rsid w:val="00251A7D"/>
    <w:rsid w:val="00251B75"/>
    <w:rsid w:val="00251CF1"/>
    <w:rsid w:val="00251E84"/>
    <w:rsid w:val="002541CC"/>
    <w:rsid w:val="00256CC5"/>
    <w:rsid w:val="0025723B"/>
    <w:rsid w:val="002604E7"/>
    <w:rsid w:val="00260704"/>
    <w:rsid w:val="00262637"/>
    <w:rsid w:val="00263AA5"/>
    <w:rsid w:val="00263C6B"/>
    <w:rsid w:val="00264E19"/>
    <w:rsid w:val="0026575E"/>
    <w:rsid w:val="00265B61"/>
    <w:rsid w:val="00267066"/>
    <w:rsid w:val="0027216C"/>
    <w:rsid w:val="0027236C"/>
    <w:rsid w:val="00272784"/>
    <w:rsid w:val="00273208"/>
    <w:rsid w:val="00275BCE"/>
    <w:rsid w:val="00276F2A"/>
    <w:rsid w:val="00277BEF"/>
    <w:rsid w:val="002800B0"/>
    <w:rsid w:val="0028099A"/>
    <w:rsid w:val="00280EDD"/>
    <w:rsid w:val="00281266"/>
    <w:rsid w:val="002820D7"/>
    <w:rsid w:val="00282FA2"/>
    <w:rsid w:val="0029117C"/>
    <w:rsid w:val="00292D79"/>
    <w:rsid w:val="00294861"/>
    <w:rsid w:val="002A0A80"/>
    <w:rsid w:val="002A0BA9"/>
    <w:rsid w:val="002A0EA1"/>
    <w:rsid w:val="002A35BD"/>
    <w:rsid w:val="002B0585"/>
    <w:rsid w:val="002B1664"/>
    <w:rsid w:val="002B22E9"/>
    <w:rsid w:val="002B281C"/>
    <w:rsid w:val="002B2940"/>
    <w:rsid w:val="002B3195"/>
    <w:rsid w:val="002B5036"/>
    <w:rsid w:val="002B6770"/>
    <w:rsid w:val="002C01DF"/>
    <w:rsid w:val="002C284B"/>
    <w:rsid w:val="002C34BF"/>
    <w:rsid w:val="002C36F5"/>
    <w:rsid w:val="002C6FE4"/>
    <w:rsid w:val="002D00CD"/>
    <w:rsid w:val="002D0282"/>
    <w:rsid w:val="002D3E1A"/>
    <w:rsid w:val="002D40AD"/>
    <w:rsid w:val="002D48D4"/>
    <w:rsid w:val="002D50DC"/>
    <w:rsid w:val="002E111E"/>
    <w:rsid w:val="002E118B"/>
    <w:rsid w:val="002E4E5D"/>
    <w:rsid w:val="002F099A"/>
    <w:rsid w:val="002F2F93"/>
    <w:rsid w:val="002F464E"/>
    <w:rsid w:val="002F7D41"/>
    <w:rsid w:val="00302F06"/>
    <w:rsid w:val="00303221"/>
    <w:rsid w:val="00303315"/>
    <w:rsid w:val="00303B3D"/>
    <w:rsid w:val="003078F2"/>
    <w:rsid w:val="00307A4A"/>
    <w:rsid w:val="0031027E"/>
    <w:rsid w:val="0031489B"/>
    <w:rsid w:val="0032002E"/>
    <w:rsid w:val="00322901"/>
    <w:rsid w:val="00323736"/>
    <w:rsid w:val="00324D09"/>
    <w:rsid w:val="0032693F"/>
    <w:rsid w:val="00331594"/>
    <w:rsid w:val="0033168C"/>
    <w:rsid w:val="00331953"/>
    <w:rsid w:val="00332084"/>
    <w:rsid w:val="0033210B"/>
    <w:rsid w:val="0033236B"/>
    <w:rsid w:val="00332493"/>
    <w:rsid w:val="0033269A"/>
    <w:rsid w:val="00333B76"/>
    <w:rsid w:val="00334114"/>
    <w:rsid w:val="00334F17"/>
    <w:rsid w:val="00334F25"/>
    <w:rsid w:val="0033535E"/>
    <w:rsid w:val="00342129"/>
    <w:rsid w:val="00342284"/>
    <w:rsid w:val="00342FF9"/>
    <w:rsid w:val="00345E53"/>
    <w:rsid w:val="00346B4C"/>
    <w:rsid w:val="00346DBF"/>
    <w:rsid w:val="0034759F"/>
    <w:rsid w:val="00347EE6"/>
    <w:rsid w:val="00351641"/>
    <w:rsid w:val="00352317"/>
    <w:rsid w:val="00356800"/>
    <w:rsid w:val="00360009"/>
    <w:rsid w:val="00360118"/>
    <w:rsid w:val="0036172C"/>
    <w:rsid w:val="003628D6"/>
    <w:rsid w:val="00362FEC"/>
    <w:rsid w:val="00363BF6"/>
    <w:rsid w:val="00363D60"/>
    <w:rsid w:val="00366127"/>
    <w:rsid w:val="003669C0"/>
    <w:rsid w:val="00367991"/>
    <w:rsid w:val="00371A35"/>
    <w:rsid w:val="00371BA6"/>
    <w:rsid w:val="00371BBC"/>
    <w:rsid w:val="00371D1A"/>
    <w:rsid w:val="00376132"/>
    <w:rsid w:val="00376AAB"/>
    <w:rsid w:val="00376C3C"/>
    <w:rsid w:val="00383032"/>
    <w:rsid w:val="00383D33"/>
    <w:rsid w:val="00384EE2"/>
    <w:rsid w:val="00384F8B"/>
    <w:rsid w:val="0038639E"/>
    <w:rsid w:val="00387095"/>
    <w:rsid w:val="00387488"/>
    <w:rsid w:val="003877AB"/>
    <w:rsid w:val="00392607"/>
    <w:rsid w:val="00395274"/>
    <w:rsid w:val="0039594C"/>
    <w:rsid w:val="00395DF5"/>
    <w:rsid w:val="00396A90"/>
    <w:rsid w:val="00396DD4"/>
    <w:rsid w:val="0039718D"/>
    <w:rsid w:val="00397282"/>
    <w:rsid w:val="003A28D5"/>
    <w:rsid w:val="003A34CF"/>
    <w:rsid w:val="003A37D3"/>
    <w:rsid w:val="003A3B42"/>
    <w:rsid w:val="003A4A39"/>
    <w:rsid w:val="003A5A27"/>
    <w:rsid w:val="003A6AE0"/>
    <w:rsid w:val="003A7A64"/>
    <w:rsid w:val="003B0D0B"/>
    <w:rsid w:val="003B0DDD"/>
    <w:rsid w:val="003B4179"/>
    <w:rsid w:val="003B537F"/>
    <w:rsid w:val="003B6EAE"/>
    <w:rsid w:val="003B74A3"/>
    <w:rsid w:val="003C0E5F"/>
    <w:rsid w:val="003C1589"/>
    <w:rsid w:val="003C17B3"/>
    <w:rsid w:val="003C250B"/>
    <w:rsid w:val="003C256F"/>
    <w:rsid w:val="003C2B40"/>
    <w:rsid w:val="003C3AA7"/>
    <w:rsid w:val="003C67F4"/>
    <w:rsid w:val="003C6C78"/>
    <w:rsid w:val="003C7812"/>
    <w:rsid w:val="003D060C"/>
    <w:rsid w:val="003D19ED"/>
    <w:rsid w:val="003D3A0D"/>
    <w:rsid w:val="003D47D8"/>
    <w:rsid w:val="003D4DAA"/>
    <w:rsid w:val="003D6822"/>
    <w:rsid w:val="003D7915"/>
    <w:rsid w:val="003D7CDD"/>
    <w:rsid w:val="003E1F26"/>
    <w:rsid w:val="003E476F"/>
    <w:rsid w:val="003E5E6F"/>
    <w:rsid w:val="003F1272"/>
    <w:rsid w:val="003F1FBA"/>
    <w:rsid w:val="003F3EFB"/>
    <w:rsid w:val="00400582"/>
    <w:rsid w:val="00400BD1"/>
    <w:rsid w:val="004017BF"/>
    <w:rsid w:val="004020DE"/>
    <w:rsid w:val="004057D3"/>
    <w:rsid w:val="00406984"/>
    <w:rsid w:val="0040784B"/>
    <w:rsid w:val="004079EA"/>
    <w:rsid w:val="00407A3A"/>
    <w:rsid w:val="004115C6"/>
    <w:rsid w:val="004120A4"/>
    <w:rsid w:val="004146AE"/>
    <w:rsid w:val="00414EAE"/>
    <w:rsid w:val="0041530C"/>
    <w:rsid w:val="004167CC"/>
    <w:rsid w:val="004215D3"/>
    <w:rsid w:val="0042198F"/>
    <w:rsid w:val="00422B27"/>
    <w:rsid w:val="0042393E"/>
    <w:rsid w:val="004241C9"/>
    <w:rsid w:val="0042661D"/>
    <w:rsid w:val="00427846"/>
    <w:rsid w:val="00433548"/>
    <w:rsid w:val="00434633"/>
    <w:rsid w:val="00434813"/>
    <w:rsid w:val="004356F2"/>
    <w:rsid w:val="004372C7"/>
    <w:rsid w:val="00437437"/>
    <w:rsid w:val="00437B38"/>
    <w:rsid w:val="00437E45"/>
    <w:rsid w:val="00441FB2"/>
    <w:rsid w:val="004458B9"/>
    <w:rsid w:val="00445F91"/>
    <w:rsid w:val="004460FE"/>
    <w:rsid w:val="0044648A"/>
    <w:rsid w:val="00447A1A"/>
    <w:rsid w:val="00447AD1"/>
    <w:rsid w:val="004505CF"/>
    <w:rsid w:val="004542D8"/>
    <w:rsid w:val="004609C9"/>
    <w:rsid w:val="00460EA5"/>
    <w:rsid w:val="00461CF7"/>
    <w:rsid w:val="00461DFF"/>
    <w:rsid w:val="00461F5B"/>
    <w:rsid w:val="00462E0B"/>
    <w:rsid w:val="00465AE9"/>
    <w:rsid w:val="00466525"/>
    <w:rsid w:val="004665BD"/>
    <w:rsid w:val="00467A91"/>
    <w:rsid w:val="004701D2"/>
    <w:rsid w:val="00471524"/>
    <w:rsid w:val="004718C1"/>
    <w:rsid w:val="00474C20"/>
    <w:rsid w:val="00475B9B"/>
    <w:rsid w:val="00476286"/>
    <w:rsid w:val="004778C7"/>
    <w:rsid w:val="00483BF7"/>
    <w:rsid w:val="00484059"/>
    <w:rsid w:val="00484B8D"/>
    <w:rsid w:val="004914E3"/>
    <w:rsid w:val="004915CB"/>
    <w:rsid w:val="00492D54"/>
    <w:rsid w:val="00492F67"/>
    <w:rsid w:val="00497DCB"/>
    <w:rsid w:val="004A111A"/>
    <w:rsid w:val="004A1A8B"/>
    <w:rsid w:val="004A53C4"/>
    <w:rsid w:val="004A58ED"/>
    <w:rsid w:val="004A5A39"/>
    <w:rsid w:val="004A5C32"/>
    <w:rsid w:val="004A677F"/>
    <w:rsid w:val="004B21A1"/>
    <w:rsid w:val="004B4E26"/>
    <w:rsid w:val="004B520D"/>
    <w:rsid w:val="004B6138"/>
    <w:rsid w:val="004B6848"/>
    <w:rsid w:val="004B7F6A"/>
    <w:rsid w:val="004C013E"/>
    <w:rsid w:val="004C11BA"/>
    <w:rsid w:val="004C2F97"/>
    <w:rsid w:val="004C3C2D"/>
    <w:rsid w:val="004C48C7"/>
    <w:rsid w:val="004C5C7F"/>
    <w:rsid w:val="004D178C"/>
    <w:rsid w:val="004D1A1D"/>
    <w:rsid w:val="004D2179"/>
    <w:rsid w:val="004D32E8"/>
    <w:rsid w:val="004D43E6"/>
    <w:rsid w:val="004D479F"/>
    <w:rsid w:val="004D73FF"/>
    <w:rsid w:val="004E0669"/>
    <w:rsid w:val="004E1323"/>
    <w:rsid w:val="004E153B"/>
    <w:rsid w:val="004E2355"/>
    <w:rsid w:val="004E302B"/>
    <w:rsid w:val="004E363F"/>
    <w:rsid w:val="004E4D96"/>
    <w:rsid w:val="004E6E40"/>
    <w:rsid w:val="004F0E65"/>
    <w:rsid w:val="004F10A1"/>
    <w:rsid w:val="004F1A3F"/>
    <w:rsid w:val="004F1DFD"/>
    <w:rsid w:val="004F255B"/>
    <w:rsid w:val="004F3324"/>
    <w:rsid w:val="0050143F"/>
    <w:rsid w:val="00501999"/>
    <w:rsid w:val="00502937"/>
    <w:rsid w:val="00504901"/>
    <w:rsid w:val="00505A56"/>
    <w:rsid w:val="00506E1C"/>
    <w:rsid w:val="00507E42"/>
    <w:rsid w:val="005117F8"/>
    <w:rsid w:val="005118A0"/>
    <w:rsid w:val="00512CAB"/>
    <w:rsid w:val="00513958"/>
    <w:rsid w:val="00513D99"/>
    <w:rsid w:val="00515E7C"/>
    <w:rsid w:val="005178A3"/>
    <w:rsid w:val="005205E4"/>
    <w:rsid w:val="00521F5D"/>
    <w:rsid w:val="005229D4"/>
    <w:rsid w:val="00523A1E"/>
    <w:rsid w:val="005261EA"/>
    <w:rsid w:val="005319F4"/>
    <w:rsid w:val="00533B43"/>
    <w:rsid w:val="00535951"/>
    <w:rsid w:val="00537609"/>
    <w:rsid w:val="00543F5D"/>
    <w:rsid w:val="0054422E"/>
    <w:rsid w:val="00544999"/>
    <w:rsid w:val="00544F9A"/>
    <w:rsid w:val="00545C45"/>
    <w:rsid w:val="00550B79"/>
    <w:rsid w:val="00550B9B"/>
    <w:rsid w:val="00551C9E"/>
    <w:rsid w:val="0055242E"/>
    <w:rsid w:val="005572D2"/>
    <w:rsid w:val="00557488"/>
    <w:rsid w:val="005578CC"/>
    <w:rsid w:val="005601E9"/>
    <w:rsid w:val="00561247"/>
    <w:rsid w:val="0056259F"/>
    <w:rsid w:val="00564E16"/>
    <w:rsid w:val="00564F4F"/>
    <w:rsid w:val="00565262"/>
    <w:rsid w:val="00565BB8"/>
    <w:rsid w:val="00565FF4"/>
    <w:rsid w:val="00566E0D"/>
    <w:rsid w:val="005673CE"/>
    <w:rsid w:val="005700FD"/>
    <w:rsid w:val="0057026B"/>
    <w:rsid w:val="005752DD"/>
    <w:rsid w:val="00575F57"/>
    <w:rsid w:val="00581201"/>
    <w:rsid w:val="00583074"/>
    <w:rsid w:val="00584400"/>
    <w:rsid w:val="0058526F"/>
    <w:rsid w:val="00585926"/>
    <w:rsid w:val="00585E10"/>
    <w:rsid w:val="0058754D"/>
    <w:rsid w:val="00591A40"/>
    <w:rsid w:val="00592E0F"/>
    <w:rsid w:val="005943FE"/>
    <w:rsid w:val="00595954"/>
    <w:rsid w:val="0059664A"/>
    <w:rsid w:val="00597796"/>
    <w:rsid w:val="005A013F"/>
    <w:rsid w:val="005A27D0"/>
    <w:rsid w:val="005A285C"/>
    <w:rsid w:val="005A2F6B"/>
    <w:rsid w:val="005A482C"/>
    <w:rsid w:val="005A7378"/>
    <w:rsid w:val="005B062C"/>
    <w:rsid w:val="005B1706"/>
    <w:rsid w:val="005B1BF6"/>
    <w:rsid w:val="005B4091"/>
    <w:rsid w:val="005B593B"/>
    <w:rsid w:val="005B5BD5"/>
    <w:rsid w:val="005B5CA0"/>
    <w:rsid w:val="005B7EC4"/>
    <w:rsid w:val="005C28FD"/>
    <w:rsid w:val="005C2A7A"/>
    <w:rsid w:val="005C2E46"/>
    <w:rsid w:val="005C3078"/>
    <w:rsid w:val="005C3445"/>
    <w:rsid w:val="005C4179"/>
    <w:rsid w:val="005C5FB1"/>
    <w:rsid w:val="005C6D76"/>
    <w:rsid w:val="005C76F2"/>
    <w:rsid w:val="005C77E2"/>
    <w:rsid w:val="005D2812"/>
    <w:rsid w:val="005D2F61"/>
    <w:rsid w:val="005D44D6"/>
    <w:rsid w:val="005D5598"/>
    <w:rsid w:val="005D5DB9"/>
    <w:rsid w:val="005D7259"/>
    <w:rsid w:val="005D72D5"/>
    <w:rsid w:val="005D7691"/>
    <w:rsid w:val="005D77AF"/>
    <w:rsid w:val="005D7A83"/>
    <w:rsid w:val="005E2729"/>
    <w:rsid w:val="005E4492"/>
    <w:rsid w:val="005E4C9E"/>
    <w:rsid w:val="005E67D6"/>
    <w:rsid w:val="005E69CD"/>
    <w:rsid w:val="005E6E77"/>
    <w:rsid w:val="005F2451"/>
    <w:rsid w:val="005F37B0"/>
    <w:rsid w:val="005F4530"/>
    <w:rsid w:val="00600CEC"/>
    <w:rsid w:val="006012CF"/>
    <w:rsid w:val="006015FB"/>
    <w:rsid w:val="00601930"/>
    <w:rsid w:val="00602AEF"/>
    <w:rsid w:val="006046E2"/>
    <w:rsid w:val="006059A4"/>
    <w:rsid w:val="00606887"/>
    <w:rsid w:val="00610D39"/>
    <w:rsid w:val="006134E6"/>
    <w:rsid w:val="00616D0E"/>
    <w:rsid w:val="00617660"/>
    <w:rsid w:val="00620BA5"/>
    <w:rsid w:val="00621608"/>
    <w:rsid w:val="00621BB6"/>
    <w:rsid w:val="006235A1"/>
    <w:rsid w:val="00623CCC"/>
    <w:rsid w:val="0062447F"/>
    <w:rsid w:val="006246C5"/>
    <w:rsid w:val="00624797"/>
    <w:rsid w:val="00624908"/>
    <w:rsid w:val="00625637"/>
    <w:rsid w:val="006332E8"/>
    <w:rsid w:val="00633767"/>
    <w:rsid w:val="00634DC0"/>
    <w:rsid w:val="0063696E"/>
    <w:rsid w:val="00636B0A"/>
    <w:rsid w:val="00637658"/>
    <w:rsid w:val="006406A0"/>
    <w:rsid w:val="00642196"/>
    <w:rsid w:val="00644B93"/>
    <w:rsid w:val="00644C83"/>
    <w:rsid w:val="00645020"/>
    <w:rsid w:val="00647497"/>
    <w:rsid w:val="006530A7"/>
    <w:rsid w:val="006539C1"/>
    <w:rsid w:val="00655632"/>
    <w:rsid w:val="00657779"/>
    <w:rsid w:val="006604DF"/>
    <w:rsid w:val="00662402"/>
    <w:rsid w:val="006626D1"/>
    <w:rsid w:val="00662D3C"/>
    <w:rsid w:val="00662EDB"/>
    <w:rsid w:val="006644E5"/>
    <w:rsid w:val="00664E84"/>
    <w:rsid w:val="0066513C"/>
    <w:rsid w:val="0066593F"/>
    <w:rsid w:val="00665E7D"/>
    <w:rsid w:val="00670ABB"/>
    <w:rsid w:val="0067196F"/>
    <w:rsid w:val="00672554"/>
    <w:rsid w:val="00672A68"/>
    <w:rsid w:val="006762DB"/>
    <w:rsid w:val="00677060"/>
    <w:rsid w:val="00681332"/>
    <w:rsid w:val="00682EE6"/>
    <w:rsid w:val="00684F15"/>
    <w:rsid w:val="00686A2C"/>
    <w:rsid w:val="0069018A"/>
    <w:rsid w:val="00692DE2"/>
    <w:rsid w:val="0069505F"/>
    <w:rsid w:val="006973A2"/>
    <w:rsid w:val="006A0242"/>
    <w:rsid w:val="006A3473"/>
    <w:rsid w:val="006A3638"/>
    <w:rsid w:val="006A3782"/>
    <w:rsid w:val="006A3883"/>
    <w:rsid w:val="006A4D77"/>
    <w:rsid w:val="006A5303"/>
    <w:rsid w:val="006A5732"/>
    <w:rsid w:val="006A6148"/>
    <w:rsid w:val="006A6D85"/>
    <w:rsid w:val="006A7202"/>
    <w:rsid w:val="006B0444"/>
    <w:rsid w:val="006B065B"/>
    <w:rsid w:val="006B1727"/>
    <w:rsid w:val="006B1850"/>
    <w:rsid w:val="006B4AA9"/>
    <w:rsid w:val="006B6CBA"/>
    <w:rsid w:val="006C03FC"/>
    <w:rsid w:val="006C1F0E"/>
    <w:rsid w:val="006C2BC2"/>
    <w:rsid w:val="006C3A06"/>
    <w:rsid w:val="006C4140"/>
    <w:rsid w:val="006C5DFF"/>
    <w:rsid w:val="006C6F1D"/>
    <w:rsid w:val="006C74F4"/>
    <w:rsid w:val="006C7FC2"/>
    <w:rsid w:val="006D15B2"/>
    <w:rsid w:val="006D21A0"/>
    <w:rsid w:val="006D3813"/>
    <w:rsid w:val="006D38E6"/>
    <w:rsid w:val="006D4458"/>
    <w:rsid w:val="006D4F59"/>
    <w:rsid w:val="006D6CC8"/>
    <w:rsid w:val="006D71D0"/>
    <w:rsid w:val="006D73C8"/>
    <w:rsid w:val="006D7C73"/>
    <w:rsid w:val="006E0F9A"/>
    <w:rsid w:val="006E1F83"/>
    <w:rsid w:val="006E242C"/>
    <w:rsid w:val="006E32E8"/>
    <w:rsid w:val="006E36D1"/>
    <w:rsid w:val="006E375E"/>
    <w:rsid w:val="006E4189"/>
    <w:rsid w:val="006E4484"/>
    <w:rsid w:val="006E4F1F"/>
    <w:rsid w:val="006E538D"/>
    <w:rsid w:val="006E5654"/>
    <w:rsid w:val="006F0079"/>
    <w:rsid w:val="006F0F1D"/>
    <w:rsid w:val="006F1B3E"/>
    <w:rsid w:val="006F20E7"/>
    <w:rsid w:val="006F5941"/>
    <w:rsid w:val="006F6401"/>
    <w:rsid w:val="006F772E"/>
    <w:rsid w:val="007003AD"/>
    <w:rsid w:val="00703A78"/>
    <w:rsid w:val="00704763"/>
    <w:rsid w:val="007050E2"/>
    <w:rsid w:val="007064A7"/>
    <w:rsid w:val="007078AD"/>
    <w:rsid w:val="007100C3"/>
    <w:rsid w:val="007114DF"/>
    <w:rsid w:val="0071349C"/>
    <w:rsid w:val="00713F1A"/>
    <w:rsid w:val="00714B7E"/>
    <w:rsid w:val="00715199"/>
    <w:rsid w:val="007165B6"/>
    <w:rsid w:val="00716A51"/>
    <w:rsid w:val="00717CBB"/>
    <w:rsid w:val="00722E9D"/>
    <w:rsid w:val="00723196"/>
    <w:rsid w:val="007248E6"/>
    <w:rsid w:val="00724FE5"/>
    <w:rsid w:val="007251E6"/>
    <w:rsid w:val="007257FD"/>
    <w:rsid w:val="00725AE9"/>
    <w:rsid w:val="00727281"/>
    <w:rsid w:val="00727796"/>
    <w:rsid w:val="00727892"/>
    <w:rsid w:val="00727A60"/>
    <w:rsid w:val="0073016D"/>
    <w:rsid w:val="0073177E"/>
    <w:rsid w:val="00740265"/>
    <w:rsid w:val="007407E0"/>
    <w:rsid w:val="00741A31"/>
    <w:rsid w:val="0074334C"/>
    <w:rsid w:val="00743404"/>
    <w:rsid w:val="00743E47"/>
    <w:rsid w:val="0075003E"/>
    <w:rsid w:val="00752B36"/>
    <w:rsid w:val="007536EA"/>
    <w:rsid w:val="007546CA"/>
    <w:rsid w:val="00755123"/>
    <w:rsid w:val="00760C97"/>
    <w:rsid w:val="00761C12"/>
    <w:rsid w:val="00766456"/>
    <w:rsid w:val="007666E7"/>
    <w:rsid w:val="00766EBF"/>
    <w:rsid w:val="00771B43"/>
    <w:rsid w:val="00772F2A"/>
    <w:rsid w:val="0077651F"/>
    <w:rsid w:val="0077666A"/>
    <w:rsid w:val="007774E8"/>
    <w:rsid w:val="007775F4"/>
    <w:rsid w:val="00783489"/>
    <w:rsid w:val="00784578"/>
    <w:rsid w:val="00785B1A"/>
    <w:rsid w:val="00787A82"/>
    <w:rsid w:val="00792650"/>
    <w:rsid w:val="00793C47"/>
    <w:rsid w:val="0079512D"/>
    <w:rsid w:val="007954E4"/>
    <w:rsid w:val="007B118C"/>
    <w:rsid w:val="007B1401"/>
    <w:rsid w:val="007B1CB6"/>
    <w:rsid w:val="007B540A"/>
    <w:rsid w:val="007B5877"/>
    <w:rsid w:val="007B6279"/>
    <w:rsid w:val="007C17F4"/>
    <w:rsid w:val="007C1FC0"/>
    <w:rsid w:val="007C2015"/>
    <w:rsid w:val="007C2418"/>
    <w:rsid w:val="007C4651"/>
    <w:rsid w:val="007C584C"/>
    <w:rsid w:val="007C6A3E"/>
    <w:rsid w:val="007C76F5"/>
    <w:rsid w:val="007D0AAB"/>
    <w:rsid w:val="007D0D1B"/>
    <w:rsid w:val="007D1540"/>
    <w:rsid w:val="007D1587"/>
    <w:rsid w:val="007D299B"/>
    <w:rsid w:val="007D396C"/>
    <w:rsid w:val="007D69A4"/>
    <w:rsid w:val="007D7FCD"/>
    <w:rsid w:val="007D7FFD"/>
    <w:rsid w:val="007E186D"/>
    <w:rsid w:val="007E279F"/>
    <w:rsid w:val="007E3A8B"/>
    <w:rsid w:val="007E4397"/>
    <w:rsid w:val="007E51BE"/>
    <w:rsid w:val="007E5DA1"/>
    <w:rsid w:val="007E6049"/>
    <w:rsid w:val="007E647F"/>
    <w:rsid w:val="007E64E9"/>
    <w:rsid w:val="007E7C8F"/>
    <w:rsid w:val="007F0E24"/>
    <w:rsid w:val="007F16FC"/>
    <w:rsid w:val="007F26FC"/>
    <w:rsid w:val="007F4D79"/>
    <w:rsid w:val="007F65AE"/>
    <w:rsid w:val="007F7623"/>
    <w:rsid w:val="00803973"/>
    <w:rsid w:val="00804B0F"/>
    <w:rsid w:val="00805667"/>
    <w:rsid w:val="00806D72"/>
    <w:rsid w:val="008072AF"/>
    <w:rsid w:val="00807414"/>
    <w:rsid w:val="008077E2"/>
    <w:rsid w:val="00811AA8"/>
    <w:rsid w:val="0081323A"/>
    <w:rsid w:val="00813491"/>
    <w:rsid w:val="008138D4"/>
    <w:rsid w:val="00815332"/>
    <w:rsid w:val="00815617"/>
    <w:rsid w:val="00816092"/>
    <w:rsid w:val="00817108"/>
    <w:rsid w:val="008179CF"/>
    <w:rsid w:val="00817B18"/>
    <w:rsid w:val="008211CA"/>
    <w:rsid w:val="00822BA5"/>
    <w:rsid w:val="0082436F"/>
    <w:rsid w:val="00824A58"/>
    <w:rsid w:val="00824F57"/>
    <w:rsid w:val="00825B89"/>
    <w:rsid w:val="00827797"/>
    <w:rsid w:val="008308E2"/>
    <w:rsid w:val="008311E2"/>
    <w:rsid w:val="008339DF"/>
    <w:rsid w:val="00837F9E"/>
    <w:rsid w:val="008405C9"/>
    <w:rsid w:val="00842A2E"/>
    <w:rsid w:val="00842E57"/>
    <w:rsid w:val="00844389"/>
    <w:rsid w:val="00844899"/>
    <w:rsid w:val="0084581A"/>
    <w:rsid w:val="008475AF"/>
    <w:rsid w:val="008502AF"/>
    <w:rsid w:val="0085293E"/>
    <w:rsid w:val="00853B15"/>
    <w:rsid w:val="008550F9"/>
    <w:rsid w:val="00855A4D"/>
    <w:rsid w:val="00856B2B"/>
    <w:rsid w:val="00860564"/>
    <w:rsid w:val="00861FCF"/>
    <w:rsid w:val="008621B0"/>
    <w:rsid w:val="008629F4"/>
    <w:rsid w:val="008630DD"/>
    <w:rsid w:val="008657FB"/>
    <w:rsid w:val="00865D04"/>
    <w:rsid w:val="00865E9F"/>
    <w:rsid w:val="0086629D"/>
    <w:rsid w:val="008677F7"/>
    <w:rsid w:val="00872520"/>
    <w:rsid w:val="00874E7F"/>
    <w:rsid w:val="00875F68"/>
    <w:rsid w:val="0087740F"/>
    <w:rsid w:val="00877B5E"/>
    <w:rsid w:val="008817CA"/>
    <w:rsid w:val="00881861"/>
    <w:rsid w:val="00882232"/>
    <w:rsid w:val="008824F0"/>
    <w:rsid w:val="00883184"/>
    <w:rsid w:val="0088331B"/>
    <w:rsid w:val="00883CBF"/>
    <w:rsid w:val="00884854"/>
    <w:rsid w:val="00884F09"/>
    <w:rsid w:val="008858C6"/>
    <w:rsid w:val="00885BE5"/>
    <w:rsid w:val="00886F2F"/>
    <w:rsid w:val="00887A61"/>
    <w:rsid w:val="008900BB"/>
    <w:rsid w:val="0089104B"/>
    <w:rsid w:val="00894352"/>
    <w:rsid w:val="0089564A"/>
    <w:rsid w:val="00895778"/>
    <w:rsid w:val="008959E6"/>
    <w:rsid w:val="008966DC"/>
    <w:rsid w:val="00897589"/>
    <w:rsid w:val="008A19F2"/>
    <w:rsid w:val="008A310D"/>
    <w:rsid w:val="008A540F"/>
    <w:rsid w:val="008A588B"/>
    <w:rsid w:val="008B01C5"/>
    <w:rsid w:val="008B027F"/>
    <w:rsid w:val="008B3E9A"/>
    <w:rsid w:val="008B44C9"/>
    <w:rsid w:val="008C036F"/>
    <w:rsid w:val="008C0A67"/>
    <w:rsid w:val="008C2048"/>
    <w:rsid w:val="008C3D00"/>
    <w:rsid w:val="008C598C"/>
    <w:rsid w:val="008D4651"/>
    <w:rsid w:val="008D5830"/>
    <w:rsid w:val="008D610B"/>
    <w:rsid w:val="008D7BD1"/>
    <w:rsid w:val="008E058F"/>
    <w:rsid w:val="008E13C5"/>
    <w:rsid w:val="008E19C0"/>
    <w:rsid w:val="008E2DA0"/>
    <w:rsid w:val="008E5421"/>
    <w:rsid w:val="008E64F4"/>
    <w:rsid w:val="008E6A32"/>
    <w:rsid w:val="008E7CBC"/>
    <w:rsid w:val="008F08E3"/>
    <w:rsid w:val="008F0910"/>
    <w:rsid w:val="008F7CDE"/>
    <w:rsid w:val="00903630"/>
    <w:rsid w:val="0090587A"/>
    <w:rsid w:val="00911666"/>
    <w:rsid w:val="00911ABF"/>
    <w:rsid w:val="00911E62"/>
    <w:rsid w:val="00911F86"/>
    <w:rsid w:val="009123BE"/>
    <w:rsid w:val="00913558"/>
    <w:rsid w:val="009145E3"/>
    <w:rsid w:val="00914D79"/>
    <w:rsid w:val="00914DF1"/>
    <w:rsid w:val="009150D2"/>
    <w:rsid w:val="0091514A"/>
    <w:rsid w:val="009156E8"/>
    <w:rsid w:val="00916411"/>
    <w:rsid w:val="00920734"/>
    <w:rsid w:val="00921649"/>
    <w:rsid w:val="00921C16"/>
    <w:rsid w:val="00922B47"/>
    <w:rsid w:val="00923095"/>
    <w:rsid w:val="00923773"/>
    <w:rsid w:val="0092463E"/>
    <w:rsid w:val="00924AD7"/>
    <w:rsid w:val="00925736"/>
    <w:rsid w:val="009307A7"/>
    <w:rsid w:val="00931E8F"/>
    <w:rsid w:val="009325A4"/>
    <w:rsid w:val="00933C3A"/>
    <w:rsid w:val="00941FE0"/>
    <w:rsid w:val="00947653"/>
    <w:rsid w:val="009505E5"/>
    <w:rsid w:val="0095088E"/>
    <w:rsid w:val="00950C6D"/>
    <w:rsid w:val="00951AAE"/>
    <w:rsid w:val="00952235"/>
    <w:rsid w:val="00952CB1"/>
    <w:rsid w:val="0095400E"/>
    <w:rsid w:val="0095617B"/>
    <w:rsid w:val="00956EB0"/>
    <w:rsid w:val="00960C2A"/>
    <w:rsid w:val="00960C4C"/>
    <w:rsid w:val="00960CB9"/>
    <w:rsid w:val="0096150B"/>
    <w:rsid w:val="009617E7"/>
    <w:rsid w:val="00962197"/>
    <w:rsid w:val="00962A7B"/>
    <w:rsid w:val="009636C0"/>
    <w:rsid w:val="009641AD"/>
    <w:rsid w:val="00965B5B"/>
    <w:rsid w:val="00967112"/>
    <w:rsid w:val="009676A6"/>
    <w:rsid w:val="00970469"/>
    <w:rsid w:val="00970E92"/>
    <w:rsid w:val="009711E4"/>
    <w:rsid w:val="00973691"/>
    <w:rsid w:val="00973F4E"/>
    <w:rsid w:val="00974FAF"/>
    <w:rsid w:val="0097503A"/>
    <w:rsid w:val="0097577A"/>
    <w:rsid w:val="009807EC"/>
    <w:rsid w:val="009808B8"/>
    <w:rsid w:val="00982BED"/>
    <w:rsid w:val="0098364F"/>
    <w:rsid w:val="009838E0"/>
    <w:rsid w:val="00983A53"/>
    <w:rsid w:val="00984F97"/>
    <w:rsid w:val="00985178"/>
    <w:rsid w:val="00990F08"/>
    <w:rsid w:val="00991B93"/>
    <w:rsid w:val="009939B3"/>
    <w:rsid w:val="009A0209"/>
    <w:rsid w:val="009A60FD"/>
    <w:rsid w:val="009A6C37"/>
    <w:rsid w:val="009A789E"/>
    <w:rsid w:val="009B0BB4"/>
    <w:rsid w:val="009B15AC"/>
    <w:rsid w:val="009B2A01"/>
    <w:rsid w:val="009B2A78"/>
    <w:rsid w:val="009B48EF"/>
    <w:rsid w:val="009B7210"/>
    <w:rsid w:val="009C1D97"/>
    <w:rsid w:val="009C22C7"/>
    <w:rsid w:val="009C3B05"/>
    <w:rsid w:val="009C58BE"/>
    <w:rsid w:val="009C705A"/>
    <w:rsid w:val="009C7B2D"/>
    <w:rsid w:val="009D1066"/>
    <w:rsid w:val="009D14EB"/>
    <w:rsid w:val="009D216C"/>
    <w:rsid w:val="009D3FEC"/>
    <w:rsid w:val="009D4475"/>
    <w:rsid w:val="009D48BF"/>
    <w:rsid w:val="009D4F8F"/>
    <w:rsid w:val="009D5668"/>
    <w:rsid w:val="009D5DF7"/>
    <w:rsid w:val="009D6385"/>
    <w:rsid w:val="009D7AC0"/>
    <w:rsid w:val="009E3B40"/>
    <w:rsid w:val="009E4344"/>
    <w:rsid w:val="009E4898"/>
    <w:rsid w:val="009E4DA7"/>
    <w:rsid w:val="009E71BD"/>
    <w:rsid w:val="009E7EAB"/>
    <w:rsid w:val="009F2665"/>
    <w:rsid w:val="009F3DE1"/>
    <w:rsid w:val="009F400A"/>
    <w:rsid w:val="009F64F4"/>
    <w:rsid w:val="009F7054"/>
    <w:rsid w:val="00A00816"/>
    <w:rsid w:val="00A01B4E"/>
    <w:rsid w:val="00A0231D"/>
    <w:rsid w:val="00A02C41"/>
    <w:rsid w:val="00A03276"/>
    <w:rsid w:val="00A03AF6"/>
    <w:rsid w:val="00A04971"/>
    <w:rsid w:val="00A058C5"/>
    <w:rsid w:val="00A06622"/>
    <w:rsid w:val="00A06BB4"/>
    <w:rsid w:val="00A07098"/>
    <w:rsid w:val="00A07ADC"/>
    <w:rsid w:val="00A10FBA"/>
    <w:rsid w:val="00A13811"/>
    <w:rsid w:val="00A139C6"/>
    <w:rsid w:val="00A14319"/>
    <w:rsid w:val="00A15816"/>
    <w:rsid w:val="00A16958"/>
    <w:rsid w:val="00A17C18"/>
    <w:rsid w:val="00A2208C"/>
    <w:rsid w:val="00A22F1D"/>
    <w:rsid w:val="00A23EEC"/>
    <w:rsid w:val="00A2555D"/>
    <w:rsid w:val="00A27A63"/>
    <w:rsid w:val="00A27F89"/>
    <w:rsid w:val="00A30A2A"/>
    <w:rsid w:val="00A3258F"/>
    <w:rsid w:val="00A32A3C"/>
    <w:rsid w:val="00A32C9C"/>
    <w:rsid w:val="00A41525"/>
    <w:rsid w:val="00A41580"/>
    <w:rsid w:val="00A42331"/>
    <w:rsid w:val="00A42A90"/>
    <w:rsid w:val="00A433AE"/>
    <w:rsid w:val="00A51028"/>
    <w:rsid w:val="00A51D47"/>
    <w:rsid w:val="00A55D98"/>
    <w:rsid w:val="00A5665E"/>
    <w:rsid w:val="00A57463"/>
    <w:rsid w:val="00A576D0"/>
    <w:rsid w:val="00A607CC"/>
    <w:rsid w:val="00A61950"/>
    <w:rsid w:val="00A63D67"/>
    <w:rsid w:val="00A64045"/>
    <w:rsid w:val="00A64940"/>
    <w:rsid w:val="00A70E8E"/>
    <w:rsid w:val="00A70F12"/>
    <w:rsid w:val="00A720B9"/>
    <w:rsid w:val="00A7486D"/>
    <w:rsid w:val="00A75DF1"/>
    <w:rsid w:val="00A76654"/>
    <w:rsid w:val="00A818D3"/>
    <w:rsid w:val="00A822E4"/>
    <w:rsid w:val="00A82E71"/>
    <w:rsid w:val="00A83E58"/>
    <w:rsid w:val="00A8555E"/>
    <w:rsid w:val="00A867FA"/>
    <w:rsid w:val="00A87385"/>
    <w:rsid w:val="00A91602"/>
    <w:rsid w:val="00A95D2B"/>
    <w:rsid w:val="00A96513"/>
    <w:rsid w:val="00A9655E"/>
    <w:rsid w:val="00AA0357"/>
    <w:rsid w:val="00AA1A73"/>
    <w:rsid w:val="00AA546D"/>
    <w:rsid w:val="00AA5BF6"/>
    <w:rsid w:val="00AA77C3"/>
    <w:rsid w:val="00AA7DD8"/>
    <w:rsid w:val="00AB23EF"/>
    <w:rsid w:val="00AB31C0"/>
    <w:rsid w:val="00AB3BA9"/>
    <w:rsid w:val="00AB5B3A"/>
    <w:rsid w:val="00AB69D9"/>
    <w:rsid w:val="00AB6AC6"/>
    <w:rsid w:val="00AB6B09"/>
    <w:rsid w:val="00AB73E4"/>
    <w:rsid w:val="00AC05AA"/>
    <w:rsid w:val="00AC3319"/>
    <w:rsid w:val="00AC6E1D"/>
    <w:rsid w:val="00AC7FED"/>
    <w:rsid w:val="00AD1461"/>
    <w:rsid w:val="00AD40AF"/>
    <w:rsid w:val="00AD45EB"/>
    <w:rsid w:val="00AD51DD"/>
    <w:rsid w:val="00AD70AA"/>
    <w:rsid w:val="00AE030D"/>
    <w:rsid w:val="00AE034F"/>
    <w:rsid w:val="00AE1F36"/>
    <w:rsid w:val="00AE2862"/>
    <w:rsid w:val="00AE3C96"/>
    <w:rsid w:val="00AE6AAA"/>
    <w:rsid w:val="00AE7406"/>
    <w:rsid w:val="00AF1DD0"/>
    <w:rsid w:val="00AF5D05"/>
    <w:rsid w:val="00B007C7"/>
    <w:rsid w:val="00B01334"/>
    <w:rsid w:val="00B02800"/>
    <w:rsid w:val="00B0359C"/>
    <w:rsid w:val="00B04F52"/>
    <w:rsid w:val="00B05312"/>
    <w:rsid w:val="00B05F84"/>
    <w:rsid w:val="00B07239"/>
    <w:rsid w:val="00B11350"/>
    <w:rsid w:val="00B115D6"/>
    <w:rsid w:val="00B11A12"/>
    <w:rsid w:val="00B13558"/>
    <w:rsid w:val="00B13594"/>
    <w:rsid w:val="00B14F4B"/>
    <w:rsid w:val="00B1504A"/>
    <w:rsid w:val="00B1557B"/>
    <w:rsid w:val="00B15C3D"/>
    <w:rsid w:val="00B160D0"/>
    <w:rsid w:val="00B176BD"/>
    <w:rsid w:val="00B176CC"/>
    <w:rsid w:val="00B222FA"/>
    <w:rsid w:val="00B224E6"/>
    <w:rsid w:val="00B23A4A"/>
    <w:rsid w:val="00B30170"/>
    <w:rsid w:val="00B31B89"/>
    <w:rsid w:val="00B33665"/>
    <w:rsid w:val="00B33FE6"/>
    <w:rsid w:val="00B3464A"/>
    <w:rsid w:val="00B348A6"/>
    <w:rsid w:val="00B35412"/>
    <w:rsid w:val="00B36654"/>
    <w:rsid w:val="00B36E94"/>
    <w:rsid w:val="00B37318"/>
    <w:rsid w:val="00B37E72"/>
    <w:rsid w:val="00B452C1"/>
    <w:rsid w:val="00B47B45"/>
    <w:rsid w:val="00B50000"/>
    <w:rsid w:val="00B50559"/>
    <w:rsid w:val="00B5221B"/>
    <w:rsid w:val="00B52265"/>
    <w:rsid w:val="00B544E6"/>
    <w:rsid w:val="00B54805"/>
    <w:rsid w:val="00B55540"/>
    <w:rsid w:val="00B566BC"/>
    <w:rsid w:val="00B669EA"/>
    <w:rsid w:val="00B67118"/>
    <w:rsid w:val="00B6725E"/>
    <w:rsid w:val="00B7265F"/>
    <w:rsid w:val="00B734DD"/>
    <w:rsid w:val="00B73806"/>
    <w:rsid w:val="00B74688"/>
    <w:rsid w:val="00B77197"/>
    <w:rsid w:val="00B801AE"/>
    <w:rsid w:val="00B80300"/>
    <w:rsid w:val="00B828E8"/>
    <w:rsid w:val="00B82F6C"/>
    <w:rsid w:val="00B8536C"/>
    <w:rsid w:val="00B9009C"/>
    <w:rsid w:val="00B91EC2"/>
    <w:rsid w:val="00B91F7D"/>
    <w:rsid w:val="00B92500"/>
    <w:rsid w:val="00B934D0"/>
    <w:rsid w:val="00B943A2"/>
    <w:rsid w:val="00B94FCB"/>
    <w:rsid w:val="00BA09A1"/>
    <w:rsid w:val="00BA0A26"/>
    <w:rsid w:val="00BA1613"/>
    <w:rsid w:val="00BA1E52"/>
    <w:rsid w:val="00BA2002"/>
    <w:rsid w:val="00BA3F88"/>
    <w:rsid w:val="00BA55A9"/>
    <w:rsid w:val="00BA5736"/>
    <w:rsid w:val="00BA5B22"/>
    <w:rsid w:val="00BA5B86"/>
    <w:rsid w:val="00BA624E"/>
    <w:rsid w:val="00BA6349"/>
    <w:rsid w:val="00BA65C2"/>
    <w:rsid w:val="00BA75A3"/>
    <w:rsid w:val="00BB052F"/>
    <w:rsid w:val="00BB0D09"/>
    <w:rsid w:val="00BB30D4"/>
    <w:rsid w:val="00BB3342"/>
    <w:rsid w:val="00BB5F08"/>
    <w:rsid w:val="00BB7D1E"/>
    <w:rsid w:val="00BC0E75"/>
    <w:rsid w:val="00BC2C3B"/>
    <w:rsid w:val="00BC361A"/>
    <w:rsid w:val="00BC5233"/>
    <w:rsid w:val="00BC57F3"/>
    <w:rsid w:val="00BC62A5"/>
    <w:rsid w:val="00BD0415"/>
    <w:rsid w:val="00BD258F"/>
    <w:rsid w:val="00BD4C86"/>
    <w:rsid w:val="00BD6877"/>
    <w:rsid w:val="00BD7717"/>
    <w:rsid w:val="00BD799B"/>
    <w:rsid w:val="00BE1079"/>
    <w:rsid w:val="00BE19AC"/>
    <w:rsid w:val="00BE4512"/>
    <w:rsid w:val="00BE4E41"/>
    <w:rsid w:val="00BE57DB"/>
    <w:rsid w:val="00BE68DC"/>
    <w:rsid w:val="00BE724C"/>
    <w:rsid w:val="00BE7B66"/>
    <w:rsid w:val="00BF2790"/>
    <w:rsid w:val="00BF6263"/>
    <w:rsid w:val="00BF7D11"/>
    <w:rsid w:val="00C003AB"/>
    <w:rsid w:val="00C00AE6"/>
    <w:rsid w:val="00C01129"/>
    <w:rsid w:val="00C0268A"/>
    <w:rsid w:val="00C040F4"/>
    <w:rsid w:val="00C04827"/>
    <w:rsid w:val="00C05FC2"/>
    <w:rsid w:val="00C068ED"/>
    <w:rsid w:val="00C06C42"/>
    <w:rsid w:val="00C06E51"/>
    <w:rsid w:val="00C07AB1"/>
    <w:rsid w:val="00C07B98"/>
    <w:rsid w:val="00C1006E"/>
    <w:rsid w:val="00C113B3"/>
    <w:rsid w:val="00C14079"/>
    <w:rsid w:val="00C143CC"/>
    <w:rsid w:val="00C1632A"/>
    <w:rsid w:val="00C16A68"/>
    <w:rsid w:val="00C172C6"/>
    <w:rsid w:val="00C1765C"/>
    <w:rsid w:val="00C17AA2"/>
    <w:rsid w:val="00C20F2A"/>
    <w:rsid w:val="00C22269"/>
    <w:rsid w:val="00C23907"/>
    <w:rsid w:val="00C23AEC"/>
    <w:rsid w:val="00C2513A"/>
    <w:rsid w:val="00C263D0"/>
    <w:rsid w:val="00C32388"/>
    <w:rsid w:val="00C35C20"/>
    <w:rsid w:val="00C35D26"/>
    <w:rsid w:val="00C376B5"/>
    <w:rsid w:val="00C44FAC"/>
    <w:rsid w:val="00C45A2C"/>
    <w:rsid w:val="00C47027"/>
    <w:rsid w:val="00C476F5"/>
    <w:rsid w:val="00C47895"/>
    <w:rsid w:val="00C47D0A"/>
    <w:rsid w:val="00C507A0"/>
    <w:rsid w:val="00C51473"/>
    <w:rsid w:val="00C5318A"/>
    <w:rsid w:val="00C57350"/>
    <w:rsid w:val="00C57FE2"/>
    <w:rsid w:val="00C61615"/>
    <w:rsid w:val="00C632EB"/>
    <w:rsid w:val="00C63E0C"/>
    <w:rsid w:val="00C64334"/>
    <w:rsid w:val="00C64D2D"/>
    <w:rsid w:val="00C657A3"/>
    <w:rsid w:val="00C669BF"/>
    <w:rsid w:val="00C676E4"/>
    <w:rsid w:val="00C72AC3"/>
    <w:rsid w:val="00C72C64"/>
    <w:rsid w:val="00C72E25"/>
    <w:rsid w:val="00C72F93"/>
    <w:rsid w:val="00C74899"/>
    <w:rsid w:val="00C76650"/>
    <w:rsid w:val="00C77B70"/>
    <w:rsid w:val="00C80023"/>
    <w:rsid w:val="00C82532"/>
    <w:rsid w:val="00C84CBE"/>
    <w:rsid w:val="00C86116"/>
    <w:rsid w:val="00C93EA7"/>
    <w:rsid w:val="00C940AF"/>
    <w:rsid w:val="00C94E2B"/>
    <w:rsid w:val="00C9592B"/>
    <w:rsid w:val="00C973A1"/>
    <w:rsid w:val="00CA0404"/>
    <w:rsid w:val="00CA4332"/>
    <w:rsid w:val="00CB3873"/>
    <w:rsid w:val="00CB387E"/>
    <w:rsid w:val="00CB392E"/>
    <w:rsid w:val="00CB3C41"/>
    <w:rsid w:val="00CB4049"/>
    <w:rsid w:val="00CB4D05"/>
    <w:rsid w:val="00CB5E52"/>
    <w:rsid w:val="00CC003D"/>
    <w:rsid w:val="00CC0150"/>
    <w:rsid w:val="00CC2CB9"/>
    <w:rsid w:val="00CC470A"/>
    <w:rsid w:val="00CD11AA"/>
    <w:rsid w:val="00CD1444"/>
    <w:rsid w:val="00CD2BF3"/>
    <w:rsid w:val="00CD5670"/>
    <w:rsid w:val="00CD5F6C"/>
    <w:rsid w:val="00CE2E66"/>
    <w:rsid w:val="00CE3D38"/>
    <w:rsid w:val="00CE3D46"/>
    <w:rsid w:val="00CE3DAC"/>
    <w:rsid w:val="00CE562F"/>
    <w:rsid w:val="00CE5B26"/>
    <w:rsid w:val="00CE70D0"/>
    <w:rsid w:val="00CF0277"/>
    <w:rsid w:val="00CF1430"/>
    <w:rsid w:val="00CF1DF4"/>
    <w:rsid w:val="00CF618B"/>
    <w:rsid w:val="00CF6338"/>
    <w:rsid w:val="00CF67F5"/>
    <w:rsid w:val="00CF6BBD"/>
    <w:rsid w:val="00D011C5"/>
    <w:rsid w:val="00D02E1F"/>
    <w:rsid w:val="00D0422E"/>
    <w:rsid w:val="00D0549F"/>
    <w:rsid w:val="00D0628D"/>
    <w:rsid w:val="00D06314"/>
    <w:rsid w:val="00D06D33"/>
    <w:rsid w:val="00D10DBD"/>
    <w:rsid w:val="00D10E4C"/>
    <w:rsid w:val="00D10E9F"/>
    <w:rsid w:val="00D11979"/>
    <w:rsid w:val="00D11E0A"/>
    <w:rsid w:val="00D135E0"/>
    <w:rsid w:val="00D14BFA"/>
    <w:rsid w:val="00D14DFA"/>
    <w:rsid w:val="00D17858"/>
    <w:rsid w:val="00D22CB1"/>
    <w:rsid w:val="00D2314F"/>
    <w:rsid w:val="00D23701"/>
    <w:rsid w:val="00D25E90"/>
    <w:rsid w:val="00D26A82"/>
    <w:rsid w:val="00D336CC"/>
    <w:rsid w:val="00D33A0B"/>
    <w:rsid w:val="00D33B14"/>
    <w:rsid w:val="00D3694F"/>
    <w:rsid w:val="00D418E8"/>
    <w:rsid w:val="00D4235B"/>
    <w:rsid w:val="00D44A20"/>
    <w:rsid w:val="00D46C9E"/>
    <w:rsid w:val="00D475BE"/>
    <w:rsid w:val="00D478DA"/>
    <w:rsid w:val="00D47B09"/>
    <w:rsid w:val="00D47D2B"/>
    <w:rsid w:val="00D47F32"/>
    <w:rsid w:val="00D514C4"/>
    <w:rsid w:val="00D51C39"/>
    <w:rsid w:val="00D52B76"/>
    <w:rsid w:val="00D54BD0"/>
    <w:rsid w:val="00D55629"/>
    <w:rsid w:val="00D559F1"/>
    <w:rsid w:val="00D62D86"/>
    <w:rsid w:val="00D63F36"/>
    <w:rsid w:val="00D643EE"/>
    <w:rsid w:val="00D64988"/>
    <w:rsid w:val="00D64C55"/>
    <w:rsid w:val="00D6609C"/>
    <w:rsid w:val="00D67638"/>
    <w:rsid w:val="00D7038B"/>
    <w:rsid w:val="00D73947"/>
    <w:rsid w:val="00D7409C"/>
    <w:rsid w:val="00D74260"/>
    <w:rsid w:val="00D74AD0"/>
    <w:rsid w:val="00D74C1E"/>
    <w:rsid w:val="00D74CFE"/>
    <w:rsid w:val="00D77575"/>
    <w:rsid w:val="00D77BBD"/>
    <w:rsid w:val="00D80A73"/>
    <w:rsid w:val="00D8476A"/>
    <w:rsid w:val="00D84A44"/>
    <w:rsid w:val="00D84B3A"/>
    <w:rsid w:val="00D91DA9"/>
    <w:rsid w:val="00D93A3E"/>
    <w:rsid w:val="00D9511A"/>
    <w:rsid w:val="00D956DA"/>
    <w:rsid w:val="00D96EED"/>
    <w:rsid w:val="00D97130"/>
    <w:rsid w:val="00DA06C6"/>
    <w:rsid w:val="00DA1124"/>
    <w:rsid w:val="00DA1640"/>
    <w:rsid w:val="00DA205A"/>
    <w:rsid w:val="00DA20C5"/>
    <w:rsid w:val="00DA2476"/>
    <w:rsid w:val="00DA3055"/>
    <w:rsid w:val="00DA662C"/>
    <w:rsid w:val="00DA7692"/>
    <w:rsid w:val="00DB1697"/>
    <w:rsid w:val="00DB5CEF"/>
    <w:rsid w:val="00DC08E2"/>
    <w:rsid w:val="00DC1BFC"/>
    <w:rsid w:val="00DC3BA8"/>
    <w:rsid w:val="00DC45E0"/>
    <w:rsid w:val="00DC6C77"/>
    <w:rsid w:val="00DC6D30"/>
    <w:rsid w:val="00DC748F"/>
    <w:rsid w:val="00DC7753"/>
    <w:rsid w:val="00DD3139"/>
    <w:rsid w:val="00DD464D"/>
    <w:rsid w:val="00DD4DF8"/>
    <w:rsid w:val="00DD6299"/>
    <w:rsid w:val="00DD688B"/>
    <w:rsid w:val="00DD74A1"/>
    <w:rsid w:val="00DE15F7"/>
    <w:rsid w:val="00DE1892"/>
    <w:rsid w:val="00DE25AB"/>
    <w:rsid w:val="00DE2DFA"/>
    <w:rsid w:val="00DE2F18"/>
    <w:rsid w:val="00DE4C4C"/>
    <w:rsid w:val="00DE4D81"/>
    <w:rsid w:val="00DE4DFE"/>
    <w:rsid w:val="00DE6072"/>
    <w:rsid w:val="00DE6569"/>
    <w:rsid w:val="00DE7F8E"/>
    <w:rsid w:val="00DF139A"/>
    <w:rsid w:val="00DF2C8E"/>
    <w:rsid w:val="00DF4294"/>
    <w:rsid w:val="00DF771F"/>
    <w:rsid w:val="00E0232E"/>
    <w:rsid w:val="00E02903"/>
    <w:rsid w:val="00E034ED"/>
    <w:rsid w:val="00E03B89"/>
    <w:rsid w:val="00E06B03"/>
    <w:rsid w:val="00E10454"/>
    <w:rsid w:val="00E117EA"/>
    <w:rsid w:val="00E11D81"/>
    <w:rsid w:val="00E13829"/>
    <w:rsid w:val="00E13929"/>
    <w:rsid w:val="00E14567"/>
    <w:rsid w:val="00E15607"/>
    <w:rsid w:val="00E15CA2"/>
    <w:rsid w:val="00E20A16"/>
    <w:rsid w:val="00E22AF0"/>
    <w:rsid w:val="00E23906"/>
    <w:rsid w:val="00E248EE"/>
    <w:rsid w:val="00E26440"/>
    <w:rsid w:val="00E265D5"/>
    <w:rsid w:val="00E279BD"/>
    <w:rsid w:val="00E302DC"/>
    <w:rsid w:val="00E30977"/>
    <w:rsid w:val="00E3240D"/>
    <w:rsid w:val="00E32F1E"/>
    <w:rsid w:val="00E369AB"/>
    <w:rsid w:val="00E37491"/>
    <w:rsid w:val="00E4187B"/>
    <w:rsid w:val="00E41CB2"/>
    <w:rsid w:val="00E42A9F"/>
    <w:rsid w:val="00E43052"/>
    <w:rsid w:val="00E439C5"/>
    <w:rsid w:val="00E43CC4"/>
    <w:rsid w:val="00E4484C"/>
    <w:rsid w:val="00E44ABD"/>
    <w:rsid w:val="00E45C90"/>
    <w:rsid w:val="00E47835"/>
    <w:rsid w:val="00E50518"/>
    <w:rsid w:val="00E513EC"/>
    <w:rsid w:val="00E526E0"/>
    <w:rsid w:val="00E52E35"/>
    <w:rsid w:val="00E5338C"/>
    <w:rsid w:val="00E53A77"/>
    <w:rsid w:val="00E54354"/>
    <w:rsid w:val="00E55210"/>
    <w:rsid w:val="00E61778"/>
    <w:rsid w:val="00E62ABE"/>
    <w:rsid w:val="00E63658"/>
    <w:rsid w:val="00E63968"/>
    <w:rsid w:val="00E64477"/>
    <w:rsid w:val="00E6481D"/>
    <w:rsid w:val="00E65AA9"/>
    <w:rsid w:val="00E65F76"/>
    <w:rsid w:val="00E6645A"/>
    <w:rsid w:val="00E669EE"/>
    <w:rsid w:val="00E679A1"/>
    <w:rsid w:val="00E70741"/>
    <w:rsid w:val="00E71039"/>
    <w:rsid w:val="00E74F0B"/>
    <w:rsid w:val="00E7685D"/>
    <w:rsid w:val="00E77362"/>
    <w:rsid w:val="00E8035B"/>
    <w:rsid w:val="00E80D7E"/>
    <w:rsid w:val="00E81AA5"/>
    <w:rsid w:val="00E86FD6"/>
    <w:rsid w:val="00E87CBF"/>
    <w:rsid w:val="00E91ED0"/>
    <w:rsid w:val="00E91FF7"/>
    <w:rsid w:val="00E945B8"/>
    <w:rsid w:val="00E945E5"/>
    <w:rsid w:val="00E94759"/>
    <w:rsid w:val="00E96BDF"/>
    <w:rsid w:val="00E970FE"/>
    <w:rsid w:val="00EA05E0"/>
    <w:rsid w:val="00EA1508"/>
    <w:rsid w:val="00EA24E7"/>
    <w:rsid w:val="00EA2E77"/>
    <w:rsid w:val="00EA5494"/>
    <w:rsid w:val="00EA6210"/>
    <w:rsid w:val="00EA699A"/>
    <w:rsid w:val="00EA77E3"/>
    <w:rsid w:val="00EB23B9"/>
    <w:rsid w:val="00EB2C83"/>
    <w:rsid w:val="00EB3E9E"/>
    <w:rsid w:val="00EB4542"/>
    <w:rsid w:val="00EB4749"/>
    <w:rsid w:val="00EB5F29"/>
    <w:rsid w:val="00EB632F"/>
    <w:rsid w:val="00EB790C"/>
    <w:rsid w:val="00EC0D65"/>
    <w:rsid w:val="00EC158E"/>
    <w:rsid w:val="00EC31AA"/>
    <w:rsid w:val="00EC4345"/>
    <w:rsid w:val="00EC4A37"/>
    <w:rsid w:val="00EC502E"/>
    <w:rsid w:val="00EC541A"/>
    <w:rsid w:val="00EC5A6D"/>
    <w:rsid w:val="00EC5B1C"/>
    <w:rsid w:val="00EC7940"/>
    <w:rsid w:val="00ED0E3D"/>
    <w:rsid w:val="00ED1305"/>
    <w:rsid w:val="00ED4126"/>
    <w:rsid w:val="00ED5CAB"/>
    <w:rsid w:val="00ED7A9F"/>
    <w:rsid w:val="00EE12F5"/>
    <w:rsid w:val="00EE449D"/>
    <w:rsid w:val="00EE524A"/>
    <w:rsid w:val="00EE6551"/>
    <w:rsid w:val="00EF160D"/>
    <w:rsid w:val="00EF1A16"/>
    <w:rsid w:val="00EF263F"/>
    <w:rsid w:val="00EF2B92"/>
    <w:rsid w:val="00EF428A"/>
    <w:rsid w:val="00EF61D5"/>
    <w:rsid w:val="00EF7ACA"/>
    <w:rsid w:val="00EF7BA9"/>
    <w:rsid w:val="00F0100B"/>
    <w:rsid w:val="00F012EF"/>
    <w:rsid w:val="00F01CDD"/>
    <w:rsid w:val="00F02EAF"/>
    <w:rsid w:val="00F03035"/>
    <w:rsid w:val="00F05B9C"/>
    <w:rsid w:val="00F11BFE"/>
    <w:rsid w:val="00F11FDB"/>
    <w:rsid w:val="00F1265F"/>
    <w:rsid w:val="00F13074"/>
    <w:rsid w:val="00F1512D"/>
    <w:rsid w:val="00F15301"/>
    <w:rsid w:val="00F1592C"/>
    <w:rsid w:val="00F178F4"/>
    <w:rsid w:val="00F2172E"/>
    <w:rsid w:val="00F218C1"/>
    <w:rsid w:val="00F231E9"/>
    <w:rsid w:val="00F249FA"/>
    <w:rsid w:val="00F30C87"/>
    <w:rsid w:val="00F31225"/>
    <w:rsid w:val="00F3374F"/>
    <w:rsid w:val="00F35097"/>
    <w:rsid w:val="00F36AA3"/>
    <w:rsid w:val="00F426DA"/>
    <w:rsid w:val="00F435E5"/>
    <w:rsid w:val="00F439CB"/>
    <w:rsid w:val="00F4666F"/>
    <w:rsid w:val="00F47CC7"/>
    <w:rsid w:val="00F50416"/>
    <w:rsid w:val="00F52C2D"/>
    <w:rsid w:val="00F533E7"/>
    <w:rsid w:val="00F545FA"/>
    <w:rsid w:val="00F54F41"/>
    <w:rsid w:val="00F554E4"/>
    <w:rsid w:val="00F559A9"/>
    <w:rsid w:val="00F55D1E"/>
    <w:rsid w:val="00F6008E"/>
    <w:rsid w:val="00F60F1E"/>
    <w:rsid w:val="00F647FB"/>
    <w:rsid w:val="00F64BD0"/>
    <w:rsid w:val="00F65B5F"/>
    <w:rsid w:val="00F679A1"/>
    <w:rsid w:val="00F72A52"/>
    <w:rsid w:val="00F74DA1"/>
    <w:rsid w:val="00F75D8A"/>
    <w:rsid w:val="00F7649E"/>
    <w:rsid w:val="00F76F7E"/>
    <w:rsid w:val="00F77CC1"/>
    <w:rsid w:val="00F81A28"/>
    <w:rsid w:val="00F81A88"/>
    <w:rsid w:val="00F8233E"/>
    <w:rsid w:val="00F84D31"/>
    <w:rsid w:val="00F85A6E"/>
    <w:rsid w:val="00F867A2"/>
    <w:rsid w:val="00F92ACE"/>
    <w:rsid w:val="00F93997"/>
    <w:rsid w:val="00F94DE5"/>
    <w:rsid w:val="00F963DE"/>
    <w:rsid w:val="00FA10F1"/>
    <w:rsid w:val="00FA1EB7"/>
    <w:rsid w:val="00FA36CE"/>
    <w:rsid w:val="00FA4470"/>
    <w:rsid w:val="00FA4AC3"/>
    <w:rsid w:val="00FA618E"/>
    <w:rsid w:val="00FB395F"/>
    <w:rsid w:val="00FC1361"/>
    <w:rsid w:val="00FC1BD3"/>
    <w:rsid w:val="00FC28AE"/>
    <w:rsid w:val="00FC5ED2"/>
    <w:rsid w:val="00FC704E"/>
    <w:rsid w:val="00FD03A8"/>
    <w:rsid w:val="00FD33F1"/>
    <w:rsid w:val="00FD39F7"/>
    <w:rsid w:val="00FE0139"/>
    <w:rsid w:val="00FE10C0"/>
    <w:rsid w:val="00FE10CA"/>
    <w:rsid w:val="00FE1363"/>
    <w:rsid w:val="00FE16B3"/>
    <w:rsid w:val="00FE1CD0"/>
    <w:rsid w:val="00FE2ADA"/>
    <w:rsid w:val="00FE316C"/>
    <w:rsid w:val="00FE51F3"/>
    <w:rsid w:val="00FE65AB"/>
    <w:rsid w:val="00FE6EEF"/>
    <w:rsid w:val="00FE761C"/>
    <w:rsid w:val="00FF228C"/>
    <w:rsid w:val="00FF34C2"/>
    <w:rsid w:val="00FF51DF"/>
    <w:rsid w:val="00F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FF2B93A"/>
  <w15:chartTrackingRefBased/>
  <w15:docId w15:val="{ACFBF0E8-5264-4DAA-B405-E23BC5A1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DFA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8"/>
      <w:szCs w:val="20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rFonts w:ascii="Calibri" w:hAnsi="Calibri" w:cs="Calibri"/>
      <w:b/>
      <w:bCs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0">
    <w:name w:val="WW8Num3z0"/>
    <w:rPr>
      <w:b w:val="0"/>
      <w:color w:val="auto"/>
    </w:rPr>
  </w:style>
  <w:style w:type="character" w:customStyle="1" w:styleId="WW8Num4z0">
    <w:name w:val="WW8Num4z0"/>
    <w:rPr>
      <w:rFonts w:cs="Times New Roman"/>
      <w:b w:val="0"/>
      <w:color w:val="FF0000"/>
      <w:sz w:val="20"/>
      <w:u w:val="none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false">
    <w:name w:val="WW8Num6zfalse"/>
  </w:style>
  <w:style w:type="character" w:customStyle="1" w:styleId="WW8Num6z1">
    <w:name w:val="WW8Num6z1"/>
    <w:rPr>
      <w:b w:val="0"/>
      <w:color w:val="auto"/>
    </w:rPr>
  </w:style>
  <w:style w:type="character" w:customStyle="1" w:styleId="WW8Num7z0">
    <w:name w:val="WW8Num7z0"/>
    <w:rPr>
      <w:rFonts w:ascii="Times New Roman" w:hAnsi="Times New Roman" w:cs="Times New Roman"/>
      <w:b w:val="0"/>
      <w:sz w:val="22"/>
      <w:szCs w:val="22"/>
    </w:rPr>
  </w:style>
  <w:style w:type="character" w:customStyle="1" w:styleId="WW8Num8z0">
    <w:name w:val="WW8Num8z0"/>
    <w:rPr>
      <w:rFonts w:cs="Times New Roman"/>
    </w:rPr>
  </w:style>
  <w:style w:type="character" w:customStyle="1" w:styleId="WW8Num9zfalse">
    <w:name w:val="WW8Num9zfalse"/>
  </w:style>
  <w:style w:type="character" w:customStyle="1" w:styleId="WW8Num9ztrue">
    <w:name w:val="WW8Num9ztrue"/>
  </w:style>
  <w:style w:type="character" w:customStyle="1" w:styleId="WW8Num9ztrue0">
    <w:name w:val="WW8Num9ztrue"/>
  </w:style>
  <w:style w:type="character" w:customStyle="1" w:styleId="WW8Num9ztrue1">
    <w:name w:val="WW8Num9ztrue"/>
  </w:style>
  <w:style w:type="character" w:customStyle="1" w:styleId="WW8Num9ztrue2">
    <w:name w:val="WW8Num9ztrue"/>
  </w:style>
  <w:style w:type="character" w:customStyle="1" w:styleId="WW8Num9ztrue3">
    <w:name w:val="WW8Num9ztrue"/>
  </w:style>
  <w:style w:type="character" w:customStyle="1" w:styleId="WW8Num9ztrue4">
    <w:name w:val="WW8Num9ztrue"/>
  </w:style>
  <w:style w:type="character" w:customStyle="1" w:styleId="WW8Num9ztrue5">
    <w:name w:val="WW8Num9ztrue"/>
  </w:style>
  <w:style w:type="character" w:customStyle="1" w:styleId="WW8Num9ztrue6">
    <w:name w:val="WW8Num9ztrue"/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ascii="Symbol" w:eastAsia="Times New Roman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  <w:b w:val="0"/>
      <w:color w:val="FF0000"/>
      <w:sz w:val="20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/>
      <w:b w:val="0"/>
      <w:color w:val="FF0000"/>
      <w:sz w:val="20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6z0">
    <w:name w:val="WW8Num16z0"/>
    <w:rPr>
      <w:rFonts w:cs="Times New Roman"/>
      <w:color w:val="FF0000"/>
      <w:sz w:val="20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  <w:b w:val="0"/>
      <w:color w:val="FF0000"/>
      <w:sz w:val="20"/>
    </w:rPr>
  </w:style>
  <w:style w:type="character" w:customStyle="1" w:styleId="WW8Num20z0">
    <w:name w:val="WW8Num20z0"/>
    <w:rPr>
      <w:rFonts w:cs="Times New Roman"/>
      <w:b w:val="0"/>
      <w:color w:val="FF0000"/>
      <w:sz w:val="20"/>
      <w:u w:val="none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cs="Times New Roman"/>
      <w:b w:val="0"/>
      <w:color w:val="FF0000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color w:val="auto"/>
    </w:rPr>
  </w:style>
  <w:style w:type="character" w:customStyle="1" w:styleId="WW8Num24z0">
    <w:name w:val="WW8Num24z0"/>
    <w:rPr>
      <w:rFonts w:cs="Times New Roman"/>
      <w:b w:val="0"/>
      <w:color w:val="FF0000"/>
      <w:sz w:val="20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/>
      <w:b w:val="0"/>
      <w:color w:val="FF0000"/>
      <w:sz w:val="20"/>
    </w:rPr>
  </w:style>
  <w:style w:type="character" w:customStyle="1" w:styleId="WW8Num25z1">
    <w:name w:val="WW8Num25z1"/>
    <w:rPr>
      <w:rFonts w:cs="Times New Roman"/>
    </w:rPr>
  </w:style>
  <w:style w:type="character" w:customStyle="1" w:styleId="WW8Num26z0">
    <w:name w:val="WW8Num26z0"/>
    <w:rPr>
      <w:rFonts w:cs="Times New Roman"/>
    </w:rPr>
  </w:style>
  <w:style w:type="character" w:customStyle="1" w:styleId="WW8Num27z0">
    <w:name w:val="WW8Num27z0"/>
    <w:rPr>
      <w:rFonts w:cs="Times New Roman"/>
    </w:rPr>
  </w:style>
  <w:style w:type="character" w:customStyle="1" w:styleId="WW8Num28z0">
    <w:name w:val="WW8Num28z0"/>
    <w:rPr>
      <w:rFonts w:ascii="Symbol" w:eastAsia="Times New Roman" w:hAnsi="Symbol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12">
    <w:name w:val="Основной шрифт абзаца1"/>
  </w:style>
  <w:style w:type="character" w:customStyle="1" w:styleId="13">
    <w:name w:val="Знак Знак1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120">
    <w:name w:val="Знак Знак12"/>
    <w:rPr>
      <w:rFonts w:ascii="Arial" w:hAnsi="Arial" w:cs="Arial"/>
      <w:b/>
      <w:i/>
      <w:sz w:val="28"/>
      <w:lang w:val="ru-RU"/>
    </w:rPr>
  </w:style>
  <w:style w:type="character" w:customStyle="1" w:styleId="110">
    <w:name w:val="Знак Знак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0">
    <w:name w:val="Знак Знак1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">
    <w:name w:val="Знак Знак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">
    <w:name w:val="Знак Знак8"/>
    <w:rPr>
      <w:rFonts w:ascii="Calibri" w:eastAsia="Times New Roman" w:hAnsi="Calibri" w:cs="Times New Roman"/>
      <w:b/>
      <w:bCs/>
    </w:rPr>
  </w:style>
  <w:style w:type="character" w:customStyle="1" w:styleId="7">
    <w:name w:val="Знак Знак7"/>
    <w:rPr>
      <w:sz w:val="24"/>
    </w:rPr>
  </w:style>
  <w:style w:type="character" w:customStyle="1" w:styleId="60">
    <w:name w:val="Знак Знак6"/>
    <w:rPr>
      <w:sz w:val="24"/>
      <w:szCs w:val="24"/>
    </w:rPr>
  </w:style>
  <w:style w:type="character" w:styleId="a3">
    <w:name w:val="page number"/>
    <w:uiPriority w:val="99"/>
    <w:rPr>
      <w:rFonts w:cs="Times New Roman"/>
    </w:rPr>
  </w:style>
  <w:style w:type="character" w:styleId="a4">
    <w:name w:val="Hyperlink"/>
    <w:rPr>
      <w:rFonts w:cs="Times New Roman"/>
      <w:color w:val="0000FF"/>
      <w:u w:val="single"/>
    </w:rPr>
  </w:style>
  <w:style w:type="character" w:customStyle="1" w:styleId="50">
    <w:name w:val="Знак Знак5"/>
    <w:rPr>
      <w:sz w:val="24"/>
      <w:szCs w:val="24"/>
    </w:rPr>
  </w:style>
  <w:style w:type="character" w:customStyle="1" w:styleId="40">
    <w:name w:val="Знак Знак4"/>
    <w:rPr>
      <w:sz w:val="24"/>
      <w:szCs w:val="24"/>
    </w:rPr>
  </w:style>
  <w:style w:type="character" w:customStyle="1" w:styleId="30">
    <w:name w:val="Знак Знак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1">
    <w:name w:val="Знак Знак2"/>
    <w:rPr>
      <w:sz w:val="24"/>
      <w:szCs w:val="24"/>
    </w:rPr>
  </w:style>
  <w:style w:type="character" w:customStyle="1" w:styleId="14">
    <w:name w:val="Знак Знак1"/>
    <w:rPr>
      <w:rFonts w:ascii="Arial" w:hAnsi="Arial" w:cs="Arial"/>
      <w:b/>
      <w:i/>
      <w:sz w:val="28"/>
      <w:lang w:val="ru-RU"/>
    </w:rPr>
  </w:style>
  <w:style w:type="character" w:customStyle="1" w:styleId="FontStyle36">
    <w:name w:val="Font Style36"/>
    <w:rPr>
      <w:rFonts w:ascii="Times New Roman" w:hAnsi="Times New Roman" w:cs="Times New Roman"/>
      <w:sz w:val="24"/>
    </w:rPr>
  </w:style>
  <w:style w:type="character" w:customStyle="1" w:styleId="FontStyle35">
    <w:name w:val="Font Style35"/>
    <w:rPr>
      <w:rFonts w:ascii="Times New Roman" w:hAnsi="Times New Roman" w:cs="Times New Roman"/>
      <w:b/>
      <w:sz w:val="24"/>
    </w:rPr>
  </w:style>
  <w:style w:type="character" w:customStyle="1" w:styleId="FontStyle41">
    <w:name w:val="Font Style41"/>
    <w:rPr>
      <w:rFonts w:ascii="Times New Roman" w:hAnsi="Times New Roman" w:cs="Times New Roman"/>
      <w:b/>
      <w:sz w:val="22"/>
    </w:rPr>
  </w:style>
  <w:style w:type="character" w:customStyle="1" w:styleId="FontStyle43">
    <w:name w:val="Font Style43"/>
    <w:rPr>
      <w:rFonts w:ascii="Arial Unicode MS" w:eastAsia="Arial Unicode MS" w:hAnsi="Arial Unicode MS" w:cs="Arial Unicode MS"/>
      <w:b/>
      <w:sz w:val="26"/>
    </w:rPr>
  </w:style>
  <w:style w:type="character" w:customStyle="1" w:styleId="15">
    <w:name w:val="Знак Знак1"/>
    <w:rPr>
      <w:sz w:val="16"/>
    </w:rPr>
  </w:style>
  <w:style w:type="character" w:customStyle="1" w:styleId="FontStyle33">
    <w:name w:val="Font Style33"/>
    <w:rPr>
      <w:rFonts w:ascii="Times New Roman" w:hAnsi="Times New Roman" w:cs="Times New Roman"/>
      <w:sz w:val="22"/>
    </w:rPr>
  </w:style>
  <w:style w:type="character" w:customStyle="1" w:styleId="FontStyle34">
    <w:name w:val="Font Style34"/>
    <w:rPr>
      <w:rFonts w:ascii="Times New Roman" w:hAnsi="Times New Roman" w:cs="Times New Roman"/>
      <w:sz w:val="24"/>
    </w:rPr>
  </w:style>
  <w:style w:type="character" w:customStyle="1" w:styleId="FontStyle32">
    <w:name w:val="Font Style32"/>
    <w:rPr>
      <w:rFonts w:ascii="Times New Roman" w:hAnsi="Times New Roman" w:cs="Times New Roman"/>
      <w:sz w:val="14"/>
    </w:rPr>
  </w:style>
  <w:style w:type="character" w:customStyle="1" w:styleId="FontStyle42">
    <w:name w:val="Font Style42"/>
    <w:rPr>
      <w:rFonts w:ascii="Times New Roman" w:hAnsi="Times New Roman" w:cs="Times New Roman"/>
      <w:b/>
      <w:sz w:val="20"/>
    </w:rPr>
  </w:style>
  <w:style w:type="character" w:customStyle="1" w:styleId="FontStyle44">
    <w:name w:val="Font Style44"/>
    <w:rPr>
      <w:rFonts w:ascii="Times New Roman" w:hAnsi="Times New Roman" w:cs="Times New Roman"/>
      <w:b/>
      <w:i/>
      <w:sz w:val="16"/>
    </w:rPr>
  </w:style>
  <w:style w:type="character" w:customStyle="1" w:styleId="a5">
    <w:name w:val="Знак Знак"/>
    <w:rPr>
      <w:rFonts w:ascii="Tahoma" w:hAnsi="Tahoma" w:cs="Tahoma"/>
      <w:sz w:val="16"/>
    </w:rPr>
  </w:style>
  <w:style w:type="character" w:customStyle="1" w:styleId="apple-converted-space">
    <w:name w:val="apple-converted-space"/>
    <w:basedOn w:val="12"/>
  </w:style>
  <w:style w:type="character" w:customStyle="1" w:styleId="font1">
    <w:name w:val="font1"/>
    <w:basedOn w:val="12"/>
  </w:style>
  <w:style w:type="character" w:customStyle="1" w:styleId="s18">
    <w:name w:val="s18"/>
    <w:basedOn w:val="12"/>
  </w:style>
  <w:style w:type="character" w:customStyle="1" w:styleId="s15">
    <w:name w:val="s15"/>
    <w:basedOn w:val="12"/>
  </w:style>
  <w:style w:type="character" w:customStyle="1" w:styleId="s6">
    <w:name w:val="s6"/>
    <w:basedOn w:val="12"/>
  </w:style>
  <w:style w:type="character" w:customStyle="1" w:styleId="s26">
    <w:name w:val="s26"/>
    <w:basedOn w:val="12"/>
  </w:style>
  <w:style w:type="character" w:customStyle="1" w:styleId="col5">
    <w:name w:val="col5"/>
    <w:basedOn w:val="12"/>
  </w:style>
  <w:style w:type="character" w:styleId="a6">
    <w:name w:val="Strong"/>
    <w:uiPriority w:val="22"/>
    <w:qFormat/>
    <w:rPr>
      <w:b/>
      <w:bCs/>
    </w:rPr>
  </w:style>
  <w:style w:type="character" w:customStyle="1" w:styleId="s4">
    <w:name w:val="s4"/>
    <w:basedOn w:val="12"/>
  </w:style>
  <w:style w:type="paragraph" w:styleId="a7">
    <w:name w:val="Title"/>
    <w:basedOn w:val="a"/>
    <w:next w:val="a8"/>
    <w:pPr>
      <w:jc w:val="center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a8">
    <w:name w:val="Body Text"/>
    <w:basedOn w:val="a"/>
    <w:link w:val="a9"/>
    <w:pPr>
      <w:spacing w:after="120"/>
    </w:pPr>
    <w:rPr>
      <w:lang w:val="x-none"/>
    </w:rPr>
  </w:style>
  <w:style w:type="paragraph" w:styleId="aa">
    <w:name w:val="List"/>
    <w:basedOn w:val="a8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rPr>
      <w:szCs w:val="20"/>
      <w:lang w:val="x-none"/>
    </w:rPr>
  </w:style>
  <w:style w:type="paragraph" w:styleId="ad">
    <w:name w:val="footer"/>
    <w:basedOn w:val="a"/>
    <w:rPr>
      <w:lang w:val="x-none"/>
    </w:rPr>
  </w:style>
  <w:style w:type="paragraph" w:styleId="ae">
    <w:name w:val="Body Text Indent"/>
    <w:basedOn w:val="a"/>
    <w:link w:val="af"/>
    <w:pPr>
      <w:ind w:firstLine="720"/>
      <w:jc w:val="both"/>
    </w:pPr>
    <w:rPr>
      <w:lang w:val="x-none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customStyle="1" w:styleId="17">
    <w:name w:val="Обычный1"/>
    <w:pPr>
      <w:widowControl w:val="0"/>
      <w:suppressAutoHyphens/>
      <w:snapToGrid w:val="0"/>
    </w:pPr>
    <w:rPr>
      <w:rFonts w:ascii="Arial" w:hAnsi="Arial" w:cs="Arial"/>
      <w:lang w:eastAsia="zh-CN"/>
    </w:rPr>
  </w:style>
  <w:style w:type="paragraph" w:customStyle="1" w:styleId="FR1">
    <w:name w:val="FR1"/>
    <w:pPr>
      <w:widowControl w:val="0"/>
      <w:suppressAutoHyphens/>
      <w:snapToGrid w:val="0"/>
      <w:spacing w:before="20"/>
      <w:ind w:left="1240"/>
    </w:pPr>
    <w:rPr>
      <w:b/>
      <w:sz w:val="28"/>
      <w:lang w:eastAsia="zh-CN"/>
    </w:rPr>
  </w:style>
  <w:style w:type="paragraph" w:styleId="af0">
    <w:name w:val="Normal (Web)"/>
    <w:basedOn w:val="a"/>
    <w:pPr>
      <w:spacing w:before="280" w:after="280"/>
    </w:pPr>
  </w:style>
  <w:style w:type="paragraph" w:customStyle="1" w:styleId="Style11">
    <w:name w:val="Style11"/>
    <w:basedOn w:val="a"/>
    <w:pPr>
      <w:widowControl w:val="0"/>
      <w:autoSpaceDE w:val="0"/>
    </w:pPr>
  </w:style>
  <w:style w:type="paragraph" w:customStyle="1" w:styleId="Style15">
    <w:name w:val="Style15"/>
    <w:basedOn w:val="a"/>
    <w:pPr>
      <w:widowControl w:val="0"/>
      <w:autoSpaceDE w:val="0"/>
    </w:pPr>
  </w:style>
  <w:style w:type="paragraph" w:customStyle="1" w:styleId="Style18">
    <w:name w:val="Style18"/>
    <w:basedOn w:val="a"/>
    <w:pPr>
      <w:widowControl w:val="0"/>
      <w:autoSpaceDE w:val="0"/>
    </w:pPr>
  </w:style>
  <w:style w:type="paragraph" w:customStyle="1" w:styleId="Style19">
    <w:name w:val="Style19"/>
    <w:basedOn w:val="a"/>
    <w:pPr>
      <w:widowControl w:val="0"/>
      <w:autoSpaceDE w:val="0"/>
    </w:pPr>
  </w:style>
  <w:style w:type="paragraph" w:customStyle="1" w:styleId="Style20">
    <w:name w:val="Style20"/>
    <w:basedOn w:val="a"/>
    <w:pPr>
      <w:widowControl w:val="0"/>
      <w:autoSpaceDE w:val="0"/>
      <w:spacing w:line="324" w:lineRule="exact"/>
      <w:jc w:val="right"/>
    </w:pPr>
  </w:style>
  <w:style w:type="paragraph" w:customStyle="1" w:styleId="Style22">
    <w:name w:val="Style22"/>
    <w:basedOn w:val="a"/>
    <w:pPr>
      <w:widowControl w:val="0"/>
      <w:autoSpaceDE w:val="0"/>
      <w:spacing w:line="324" w:lineRule="exact"/>
      <w:jc w:val="center"/>
    </w:pPr>
  </w:style>
  <w:style w:type="paragraph" w:customStyle="1" w:styleId="Style25">
    <w:name w:val="Style25"/>
    <w:basedOn w:val="a"/>
    <w:pPr>
      <w:widowControl w:val="0"/>
      <w:autoSpaceDE w:val="0"/>
    </w:pPr>
  </w:style>
  <w:style w:type="paragraph" w:styleId="af1">
    <w:name w:val="List Paragraph"/>
    <w:basedOn w:val="a"/>
    <w:uiPriority w:val="34"/>
    <w:qFormat/>
    <w:pPr>
      <w:ind w:left="708"/>
    </w:pPr>
  </w:style>
  <w:style w:type="paragraph" w:customStyle="1" w:styleId="Style9">
    <w:name w:val="Style9"/>
    <w:basedOn w:val="a"/>
    <w:pPr>
      <w:widowControl w:val="0"/>
      <w:autoSpaceDE w:val="0"/>
    </w:pPr>
  </w:style>
  <w:style w:type="paragraph" w:customStyle="1" w:styleId="Style13">
    <w:name w:val="Style13"/>
    <w:basedOn w:val="a"/>
    <w:pPr>
      <w:widowControl w:val="0"/>
      <w:autoSpaceDE w:val="0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20"/>
      <w:lang w:val="x-none"/>
    </w:rPr>
  </w:style>
  <w:style w:type="paragraph" w:customStyle="1" w:styleId="Style2">
    <w:name w:val="Style2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5">
    <w:name w:val="Style5"/>
    <w:basedOn w:val="a"/>
    <w:pPr>
      <w:widowControl w:val="0"/>
      <w:autoSpaceDE w:val="0"/>
      <w:spacing w:line="281" w:lineRule="exact"/>
    </w:pPr>
  </w:style>
  <w:style w:type="paragraph" w:customStyle="1" w:styleId="Style7">
    <w:name w:val="Style7"/>
    <w:basedOn w:val="a"/>
    <w:pPr>
      <w:widowControl w:val="0"/>
      <w:autoSpaceDE w:val="0"/>
    </w:pPr>
  </w:style>
  <w:style w:type="paragraph" w:customStyle="1" w:styleId="Style8">
    <w:name w:val="Style8"/>
    <w:basedOn w:val="a"/>
    <w:pPr>
      <w:widowControl w:val="0"/>
      <w:autoSpaceDE w:val="0"/>
      <w:spacing w:line="274" w:lineRule="exact"/>
      <w:ind w:firstLine="346"/>
    </w:pPr>
  </w:style>
  <w:style w:type="paragraph" w:customStyle="1" w:styleId="Style23">
    <w:name w:val="Style23"/>
    <w:basedOn w:val="a"/>
    <w:pPr>
      <w:widowControl w:val="0"/>
      <w:autoSpaceDE w:val="0"/>
    </w:pPr>
  </w:style>
  <w:style w:type="paragraph" w:customStyle="1" w:styleId="Style10">
    <w:name w:val="Style10"/>
    <w:basedOn w:val="a"/>
    <w:pPr>
      <w:widowControl w:val="0"/>
      <w:autoSpaceDE w:val="0"/>
      <w:spacing w:line="324" w:lineRule="exact"/>
      <w:jc w:val="right"/>
    </w:pPr>
  </w:style>
  <w:style w:type="paragraph" w:styleId="af2">
    <w:name w:val="Balloon Text"/>
    <w:basedOn w:val="a"/>
    <w:rPr>
      <w:rFonts w:ascii="Tahoma" w:hAnsi="Tahoma" w:cs="Tahoma"/>
      <w:sz w:val="16"/>
      <w:szCs w:val="20"/>
      <w:lang w:val="x-none"/>
    </w:rPr>
  </w:style>
  <w:style w:type="paragraph" w:customStyle="1" w:styleId="18">
    <w:name w:val="Абзац списка1"/>
    <w:basedOn w:val="a"/>
    <w:pPr>
      <w:ind w:left="720"/>
      <w:contextualSpacing/>
    </w:pPr>
    <w:rPr>
      <w:rFonts w:eastAsia="Calibri"/>
    </w:rPr>
  </w:style>
  <w:style w:type="paragraph" w:customStyle="1" w:styleId="p55">
    <w:name w:val="p55"/>
    <w:basedOn w:val="a"/>
    <w:pPr>
      <w:spacing w:before="280" w:after="280"/>
    </w:pPr>
  </w:style>
  <w:style w:type="paragraph" w:customStyle="1" w:styleId="p56">
    <w:name w:val="p56"/>
    <w:basedOn w:val="a"/>
    <w:pPr>
      <w:spacing w:before="280" w:after="280"/>
    </w:pPr>
  </w:style>
  <w:style w:type="paragraph" w:customStyle="1" w:styleId="formattexttopleveltext">
    <w:name w:val="formattext topleveltext"/>
    <w:basedOn w:val="a"/>
    <w:pPr>
      <w:spacing w:before="280" w:after="280"/>
    </w:pPr>
  </w:style>
  <w:style w:type="paragraph" w:customStyle="1" w:styleId="p24">
    <w:name w:val="p24"/>
    <w:basedOn w:val="a"/>
    <w:pPr>
      <w:spacing w:before="280" w:after="280"/>
    </w:pPr>
  </w:style>
  <w:style w:type="paragraph" w:customStyle="1" w:styleId="p26">
    <w:name w:val="p26"/>
    <w:basedOn w:val="a"/>
    <w:pPr>
      <w:spacing w:before="280" w:after="280"/>
    </w:pPr>
  </w:style>
  <w:style w:type="paragraph" w:customStyle="1" w:styleId="p27">
    <w:name w:val="p27"/>
    <w:basedOn w:val="a"/>
    <w:pPr>
      <w:spacing w:before="280" w:after="280"/>
    </w:p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8"/>
  </w:style>
  <w:style w:type="table" w:styleId="af6">
    <w:name w:val="Table Grid"/>
    <w:basedOn w:val="a1"/>
    <w:uiPriority w:val="39"/>
    <w:rsid w:val="002F09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Название"/>
    <w:basedOn w:val="a"/>
    <w:link w:val="af8"/>
    <w:qFormat/>
    <w:rsid w:val="007F4D79"/>
    <w:pPr>
      <w:suppressAutoHyphens w:val="0"/>
      <w:jc w:val="center"/>
    </w:pPr>
    <w:rPr>
      <w:b/>
      <w:sz w:val="22"/>
      <w:szCs w:val="20"/>
      <w:lang w:val="x-none" w:eastAsia="x-none"/>
    </w:rPr>
  </w:style>
  <w:style w:type="character" w:customStyle="1" w:styleId="af8">
    <w:name w:val="Название Знак"/>
    <w:link w:val="af7"/>
    <w:rsid w:val="007F4D79"/>
    <w:rPr>
      <w:b/>
      <w:sz w:val="22"/>
      <w:lang w:val="x-none" w:eastAsia="x-none"/>
    </w:rPr>
  </w:style>
  <w:style w:type="character" w:customStyle="1" w:styleId="af">
    <w:name w:val="Основной текст с отступом Знак"/>
    <w:link w:val="ae"/>
    <w:rsid w:val="006B4AA9"/>
    <w:rPr>
      <w:sz w:val="24"/>
      <w:szCs w:val="24"/>
      <w:lang w:val="x-none" w:eastAsia="zh-CN"/>
    </w:rPr>
  </w:style>
  <w:style w:type="character" w:customStyle="1" w:styleId="11">
    <w:name w:val="Заголовок 1 Знак"/>
    <w:link w:val="1"/>
    <w:rsid w:val="006B4AA9"/>
    <w:rPr>
      <w:rFonts w:ascii="Cambria" w:hAnsi="Cambria"/>
      <w:b/>
      <w:bCs/>
      <w:kern w:val="1"/>
      <w:sz w:val="32"/>
      <w:szCs w:val="32"/>
      <w:lang w:val="x-none" w:eastAsia="zh-CN"/>
    </w:rPr>
  </w:style>
  <w:style w:type="numbering" w:customStyle="1" w:styleId="10">
    <w:name w:val="Стиль1"/>
    <w:uiPriority w:val="99"/>
    <w:rsid w:val="00C973A1"/>
    <w:pPr>
      <w:numPr>
        <w:numId w:val="5"/>
      </w:numPr>
    </w:pPr>
  </w:style>
  <w:style w:type="character" w:customStyle="1" w:styleId="20">
    <w:name w:val="Заголовок 2 Знак"/>
    <w:link w:val="2"/>
    <w:rsid w:val="00855A4D"/>
    <w:rPr>
      <w:rFonts w:ascii="Arial" w:hAnsi="Arial"/>
      <w:b/>
      <w:i/>
      <w:sz w:val="28"/>
      <w:lang w:val="x-none" w:eastAsia="zh-CN"/>
    </w:rPr>
  </w:style>
  <w:style w:type="paragraph" w:customStyle="1" w:styleId="ConsPlusNonformat">
    <w:name w:val="ConsPlusNonformat"/>
    <w:rsid w:val="00D649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D6498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22">
    <w:name w:val="Body Text Indent 2"/>
    <w:basedOn w:val="a"/>
    <w:link w:val="23"/>
    <w:rsid w:val="001D7271"/>
    <w:pPr>
      <w:suppressAutoHyphens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1D7271"/>
  </w:style>
  <w:style w:type="table" w:customStyle="1" w:styleId="TableStyle0">
    <w:name w:val="TableStyle0"/>
    <w:rsid w:val="001A016C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9">
    <w:name w:val="Заголовок Знак"/>
    <w:rsid w:val="007C2418"/>
    <w:rPr>
      <w:rFonts w:ascii="Cambria" w:eastAsia="Times New Roman" w:hAnsi="Cambria" w:cs="Cambria"/>
      <w:b/>
      <w:bCs/>
      <w:kern w:val="1"/>
      <w:sz w:val="32"/>
      <w:szCs w:val="32"/>
      <w:lang w:val="x-none" w:eastAsia="zh-CN"/>
    </w:rPr>
  </w:style>
  <w:style w:type="character" w:customStyle="1" w:styleId="a9">
    <w:name w:val="Основной текст Знак"/>
    <w:link w:val="a8"/>
    <w:rsid w:val="007C2418"/>
    <w:rPr>
      <w:sz w:val="24"/>
      <w:szCs w:val="24"/>
      <w:lang w:val="x-none" w:eastAsia="zh-CN"/>
    </w:rPr>
  </w:style>
  <w:style w:type="paragraph" w:styleId="afa">
    <w:name w:val="No Spacing"/>
    <w:uiPriority w:val="1"/>
    <w:qFormat/>
    <w:rsid w:val="00396A90"/>
    <w:pPr>
      <w:suppressAutoHyphens/>
    </w:pPr>
    <w:rPr>
      <w:sz w:val="24"/>
      <w:szCs w:val="24"/>
      <w:lang w:eastAsia="zh-CN"/>
    </w:rPr>
  </w:style>
  <w:style w:type="paragraph" w:styleId="afb">
    <w:name w:val="footnote text"/>
    <w:basedOn w:val="a"/>
    <w:link w:val="afc"/>
    <w:uiPriority w:val="99"/>
    <w:semiHidden/>
    <w:unhideWhenUsed/>
    <w:rsid w:val="002B0585"/>
    <w:pPr>
      <w:suppressAutoHyphens w:val="0"/>
    </w:pPr>
    <w:rPr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semiHidden/>
    <w:rsid w:val="002B0585"/>
  </w:style>
  <w:style w:type="character" w:styleId="afd">
    <w:name w:val="footnote reference"/>
    <w:uiPriority w:val="99"/>
    <w:semiHidden/>
    <w:unhideWhenUsed/>
    <w:rsid w:val="002B0585"/>
    <w:rPr>
      <w:vertAlign w:val="superscript"/>
    </w:rPr>
  </w:style>
  <w:style w:type="table" w:customStyle="1" w:styleId="19">
    <w:name w:val="Сетка таблицы1"/>
    <w:basedOn w:val="a1"/>
    <w:next w:val="af6"/>
    <w:uiPriority w:val="39"/>
    <w:rsid w:val="002B058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6"/>
    <w:uiPriority w:val="39"/>
    <w:rsid w:val="002B05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6"/>
    <w:uiPriority w:val="39"/>
    <w:rsid w:val="002B05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6"/>
    <w:uiPriority w:val="39"/>
    <w:rsid w:val="00D63F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6"/>
    <w:uiPriority w:val="39"/>
    <w:rsid w:val="001D45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043A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C5B1C"/>
    <w:pPr>
      <w:widowControl w:val="0"/>
      <w:suppressAutoHyphens w:val="0"/>
      <w:autoSpaceDE w:val="0"/>
      <w:autoSpaceDN w:val="0"/>
    </w:pPr>
    <w:rPr>
      <w:sz w:val="22"/>
      <w:szCs w:val="22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7C6A3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e">
    <w:name w:val="Знак Знак Знак Знак Знак Знак Знак"/>
    <w:basedOn w:val="a"/>
    <w:rsid w:val="009F64F4"/>
    <w:pPr>
      <w:suppressAutoHyphens w:val="0"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93019-15D8-4210-B82A-7EFAD27A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1171</Words>
  <Characters>6678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ПО ВЕТЕРИНАРНОМУ И ФИТОСАНИТАРНОМУ НАДЗОРУ</vt:lpstr>
    </vt:vector>
  </TitlesOfParts>
  <Company>SPecialiST RePack</Company>
  <LinksUpToDate>false</LinksUpToDate>
  <CharactersWithSpaces>7834</CharactersWithSpaces>
  <SharedDoc>false</SharedDoc>
  <HLinks>
    <vt:vector size="36" baseType="variant">
      <vt:variant>
        <vt:i4>4784185</vt:i4>
      </vt:variant>
      <vt:variant>
        <vt:i4>18</vt:i4>
      </vt:variant>
      <vt:variant>
        <vt:i4>0</vt:i4>
      </vt:variant>
      <vt:variant>
        <vt:i4>5</vt:i4>
      </vt:variant>
      <vt:variant>
        <vt:lpwstr>mailto:arriah@fsvps.gov.ru</vt:lpwstr>
      </vt:variant>
      <vt:variant>
        <vt:lpwstr/>
      </vt:variant>
      <vt:variant>
        <vt:i4>131153</vt:i4>
      </vt:variant>
      <vt:variant>
        <vt:i4>15</vt:i4>
      </vt:variant>
      <vt:variant>
        <vt:i4>0</vt:i4>
      </vt:variant>
      <vt:variant>
        <vt:i4>5</vt:i4>
      </vt:variant>
      <vt:variant>
        <vt:lpwstr>http://www.arriah.ru/</vt:lpwstr>
      </vt:variant>
      <vt:variant>
        <vt:lpwstr/>
      </vt:variant>
      <vt:variant>
        <vt:i4>5439528</vt:i4>
      </vt:variant>
      <vt:variant>
        <vt:i4>12</vt:i4>
      </vt:variant>
      <vt:variant>
        <vt:i4>0</vt:i4>
      </vt:variant>
      <vt:variant>
        <vt:i4>5</vt:i4>
      </vt:variant>
      <vt:variant>
        <vt:lpwstr>mailto:arriah@fsvps.gov.com</vt:lpwstr>
      </vt:variant>
      <vt:variant>
        <vt:lpwstr/>
      </vt:variant>
      <vt:variant>
        <vt:i4>131135</vt:i4>
      </vt:variant>
      <vt:variant>
        <vt:i4>6</vt:i4>
      </vt:variant>
      <vt:variant>
        <vt:i4>0</vt:i4>
      </vt:variant>
      <vt:variant>
        <vt:i4>5</vt:i4>
      </vt:variant>
      <vt:variant>
        <vt:lpwstr>mailto:belmvl@fsvps.ru</vt:lpwstr>
      </vt:variant>
      <vt:variant>
        <vt:lpwstr/>
      </vt:variant>
      <vt:variant>
        <vt:i4>1638517</vt:i4>
      </vt:variant>
      <vt:variant>
        <vt:i4>3</vt:i4>
      </vt:variant>
      <vt:variant>
        <vt:i4>0</vt:i4>
      </vt:variant>
      <vt:variant>
        <vt:i4>5</vt:i4>
      </vt:variant>
      <vt:variant>
        <vt:lpwstr>mailto:arrah@fsvps.gov.ru</vt:lpwstr>
      </vt:variant>
      <vt:variant>
        <vt:lpwstr/>
      </vt:variant>
      <vt:variant>
        <vt:i4>131135</vt:i4>
      </vt:variant>
      <vt:variant>
        <vt:i4>0</vt:i4>
      </vt:variant>
      <vt:variant>
        <vt:i4>0</vt:i4>
      </vt:variant>
      <vt:variant>
        <vt:i4>5</vt:i4>
      </vt:variant>
      <vt:variant>
        <vt:lpwstr>mailto:belmvl@fsvps.ru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ПО ВЕТЕРИНАРНОМУ И ФИТОСАНИТАРНОМУ НАДЗОРУ</dc:title>
  <dc:subject/>
  <dc:creator>Admin</dc:creator>
  <cp:keywords/>
  <cp:lastModifiedBy>Пользователь</cp:lastModifiedBy>
  <cp:revision>133</cp:revision>
  <cp:lastPrinted>2026-03-26T10:34:00Z</cp:lastPrinted>
  <dcterms:created xsi:type="dcterms:W3CDTF">2024-03-28T13:35:00Z</dcterms:created>
  <dcterms:modified xsi:type="dcterms:W3CDTF">2026-04-13T08:30:00Z</dcterms:modified>
</cp:coreProperties>
</file>